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0AC7" w14:textId="491723BA" w:rsidR="00757ADD" w:rsidRPr="00285EF2" w:rsidRDefault="00EE787B" w:rsidP="007D03AD"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2F392D55" wp14:editId="46605384">
                <wp:extent cx="1637030" cy="865212"/>
                <wp:effectExtent l="0" t="0" r="1270" b="0"/>
                <wp:docPr id="6092196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86521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D8353" w14:textId="36D4F656" w:rsidR="005A1295" w:rsidRPr="004A0513" w:rsidRDefault="00942E3C" w:rsidP="005A1295">
                            <w:pPr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noProof/>
                              </w:rPr>
                              <w:drawing>
                                <wp:inline distT="0" distB="0" distL="0" distR="0" wp14:anchorId="22FB13D1" wp14:editId="412E4CBA">
                                  <wp:extent cx="871220" cy="756139"/>
                                  <wp:effectExtent l="0" t="0" r="5080" b="6350"/>
                                  <wp:docPr id="1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9138" cy="780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392D55" id="Rectangle 1" o:spid="_x0000_s1026" style="width:128.9pt;height:6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" fillcolor="black [3213]" stroked="f" strokeweight="2pt">
                <v:textbox>
                  <w:txbxContent>
                    <w:p w14:paraId="29CD8353" w14:textId="36D4F656" w:rsidR="005A1295" w:rsidRPr="004A0513" w:rsidRDefault="00942E3C" w:rsidP="005A1295">
                      <w:pPr>
                        <w:jc w:val="center"/>
                        <w:rPr>
                          <w:rFonts w:ascii="Franklin Gothic Medium" w:hAnsi="Franklin Gothic Medium"/>
                        </w:rPr>
                      </w:pPr>
                      <w:r>
                        <w:rPr>
                          <w:rFonts w:ascii="Franklin Gothic Medium" w:hAnsi="Franklin Gothic Medium"/>
                          <w:noProof/>
                        </w:rPr>
                        <w:drawing>
                          <wp:inline distT="0" distB="0" distL="0" distR="0" wp14:anchorId="22FB13D1" wp14:editId="412E4CBA">
                            <wp:extent cx="871220" cy="756139"/>
                            <wp:effectExtent l="0" t="0" r="5080" b="6350"/>
                            <wp:docPr id="1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9138" cy="780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Hlk162857120"/>
    </w:p>
    <w:p w14:paraId="437E4810" w14:textId="77777777" w:rsidR="00490A7A" w:rsidRPr="00285EF2" w:rsidRDefault="00490A7A" w:rsidP="00490A7A"/>
    <w:bookmarkEnd w:id="0"/>
    <w:p w14:paraId="5E9F6A7F" w14:textId="25452D17" w:rsidR="00364453" w:rsidRPr="0019344B" w:rsidRDefault="00942E3C" w:rsidP="007D03AD">
      <w:pPr>
        <w:pStyle w:val="Title"/>
        <w:rPr>
          <w:b w:val="0"/>
        </w:rPr>
      </w:pPr>
      <w:r w:rsidRPr="0019344B">
        <w:rPr>
          <w:b w:val="0"/>
        </w:rPr>
        <w:t>Lewis Healthcare</w:t>
      </w:r>
    </w:p>
    <w:p w14:paraId="0AA220ED" w14:textId="6E96BA80" w:rsidR="00285EF2" w:rsidRPr="00285EF2" w:rsidRDefault="00000000" w:rsidP="0019344B">
      <w:pPr>
        <w:pStyle w:val="Heading1"/>
        <w:rPr>
          <w:caps w:val="0"/>
        </w:rPr>
      </w:pPr>
      <w:sdt>
        <w:sdtPr>
          <w:rPr>
            <w:b/>
            <w:caps w:val="0"/>
          </w:rPr>
          <w:id w:val="1501388381"/>
          <w:placeholder>
            <w:docPart w:val="55C49B90D1874150A1CC103DB83219C8"/>
          </w:placeholder>
          <w:temporary/>
          <w15:appearance w15:val="hidden"/>
        </w:sdtPr>
        <w:sdtContent>
          <w:r w:rsidR="00FD1D70" w:rsidRPr="0019344B">
            <w:rPr>
              <w:b/>
              <w:caps w:val="0"/>
            </w:rPr>
            <w:t>Employment application</w:t>
          </w:r>
        </w:sdtContent>
      </w:sdt>
      <w:r w:rsidR="0019344B">
        <w:rPr>
          <w:rFonts w:asciiTheme="majorHAnsi" w:hAnsiTheme="majorHAnsi"/>
          <w:caps w:val="0"/>
          <w:sz w:val="48"/>
        </w:rPr>
        <w:t xml:space="preserve"> </w:t>
      </w:r>
    </w:p>
    <w:p w14:paraId="478FF1D7" w14:textId="77777777" w:rsidR="000A11D6" w:rsidRPr="00285EF2" w:rsidRDefault="000A11D6" w:rsidP="000A11D6"/>
    <w:p w14:paraId="783DA190" w14:textId="77777777" w:rsidR="000A11D6" w:rsidRPr="00285EF2" w:rsidRDefault="00000000" w:rsidP="00596629">
      <w:pPr>
        <w:pStyle w:val="Heading2"/>
        <w:rPr>
          <w:b w:val="0"/>
          <w:color w:val="auto"/>
        </w:rPr>
      </w:pPr>
      <w:sdt>
        <w:sdtPr>
          <w:rPr>
            <w:b w:val="0"/>
            <w:color w:val="auto"/>
          </w:rPr>
          <w:id w:val="1550421370"/>
          <w:placeholder>
            <w:docPart w:val="59E5DE52C92F47A8B40440F8311972A4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6F6C170F" w14:textId="77777777" w:rsidR="002B4DB2" w:rsidRPr="00285EF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:rsidRPr="00285EF2" w14:paraId="16F852C3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20BD7D22" w14:textId="77777777" w:rsidR="001F512F" w:rsidRPr="00285EF2" w:rsidRDefault="00000000" w:rsidP="00FD1D70">
            <w:sdt>
              <w:sdtPr>
                <w:id w:val="537631625"/>
                <w:placeholder>
                  <w:docPart w:val="C3962747FA6444E987E85F152F7ABB9C"/>
                </w:placeholder>
                <w:temporary/>
                <w:showingPlcHdr/>
                <w15:appearance w15:val="hidden"/>
              </w:sdtPr>
              <w:sdtContent>
                <w:r w:rsidR="00FD1D70" w:rsidRPr="00285EF2">
                  <w:t>Full name:</w:t>
                </w:r>
              </w:sdtContent>
            </w:sdt>
          </w:p>
        </w:tc>
        <w:tc>
          <w:tcPr>
            <w:tcW w:w="176" w:type="dxa"/>
          </w:tcPr>
          <w:p w14:paraId="20763D5F" w14:textId="77777777" w:rsidR="001F512F" w:rsidRPr="00285EF2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31D2BF1" w14:textId="77777777" w:rsidR="001F512F" w:rsidRPr="00285EF2" w:rsidRDefault="001F512F" w:rsidP="00956B08"/>
        </w:tc>
        <w:tc>
          <w:tcPr>
            <w:tcW w:w="180" w:type="dxa"/>
          </w:tcPr>
          <w:p w14:paraId="412BB2DD" w14:textId="77777777" w:rsidR="001F512F" w:rsidRPr="00285EF2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44799AEE" w14:textId="77777777" w:rsidR="001F512F" w:rsidRPr="00285EF2" w:rsidRDefault="00000000" w:rsidP="00FD1D70">
            <w:sdt>
              <w:sdtPr>
                <w:id w:val="662593343"/>
                <w:placeholder>
                  <w:docPart w:val="7202AF0D27E1492B920786ED8A8A85AF"/>
                </w:placeholder>
                <w:temporary/>
                <w:showingPlcHdr/>
                <w15:appearance w15:val="hidden"/>
              </w:sdtPr>
              <w:sdtContent>
                <w:r w:rsidR="00FD1D70" w:rsidRPr="00285EF2">
                  <w:t>Date:</w:t>
                </w:r>
              </w:sdtContent>
            </w:sdt>
          </w:p>
        </w:tc>
        <w:tc>
          <w:tcPr>
            <w:tcW w:w="180" w:type="dxa"/>
          </w:tcPr>
          <w:p w14:paraId="083983B7" w14:textId="77777777" w:rsidR="001F512F" w:rsidRPr="00285EF2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17EC27F" w14:textId="77777777" w:rsidR="001F512F" w:rsidRPr="00285EF2" w:rsidRDefault="001F512F" w:rsidP="00956B08"/>
        </w:tc>
      </w:tr>
      <w:tr w:rsidR="00A16E80" w:rsidRPr="00285EF2" w14:paraId="04938EB3" w14:textId="77777777" w:rsidTr="00FA4E61">
        <w:tc>
          <w:tcPr>
            <w:tcW w:w="1135" w:type="dxa"/>
          </w:tcPr>
          <w:p w14:paraId="4F8BC766" w14:textId="77777777" w:rsidR="00222814" w:rsidRPr="00285EF2" w:rsidRDefault="00222814" w:rsidP="00956B08"/>
        </w:tc>
        <w:tc>
          <w:tcPr>
            <w:tcW w:w="176" w:type="dxa"/>
          </w:tcPr>
          <w:p w14:paraId="406D759D" w14:textId="77777777" w:rsidR="00222814" w:rsidRPr="00285EF2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4245CE8B" w14:textId="77777777" w:rsidR="00222814" w:rsidRPr="00285EF2" w:rsidRDefault="00000000" w:rsidP="00FD1D70">
            <w:pPr>
              <w:pStyle w:val="Heading3"/>
              <w:rPr>
                <w:i w:val="0"/>
              </w:rPr>
            </w:pPr>
            <w:sdt>
              <w:sdtPr>
                <w:rPr>
                  <w:i w:val="0"/>
                </w:rPr>
                <w:id w:val="-684508243"/>
                <w:placeholder>
                  <w:docPart w:val="D6B696AE96E64DCA91EAECC6E11ABDF1"/>
                </w:placeholder>
                <w:temporary/>
                <w:showingPlcHdr/>
                <w15:appearance w15:val="hidden"/>
              </w:sdtPr>
              <w:sdtContent>
                <w:r w:rsidR="00FD1D70" w:rsidRPr="00285EF2">
                  <w:rPr>
                    <w:i w:val="0"/>
                  </w:rPr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0B11816B" w14:textId="77777777" w:rsidR="00222814" w:rsidRPr="00285EF2" w:rsidRDefault="00000000" w:rsidP="00FD1D70">
            <w:pPr>
              <w:pStyle w:val="Heading3"/>
              <w:rPr>
                <w:i w:val="0"/>
              </w:rPr>
            </w:pPr>
            <w:sdt>
              <w:sdtPr>
                <w:rPr>
                  <w:i w:val="0"/>
                </w:rPr>
                <w:id w:val="1199428338"/>
                <w:placeholder>
                  <w:docPart w:val="2E21439F9FD244C6A8589A552422362B"/>
                </w:placeholder>
                <w:temporary/>
                <w:showingPlcHdr/>
                <w15:appearance w15:val="hidden"/>
              </w:sdtPr>
              <w:sdtContent>
                <w:r w:rsidR="00FD1D70" w:rsidRPr="00285EF2">
                  <w:rPr>
                    <w:i w:val="0"/>
                  </w:rPr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99E8DF5" w14:textId="77777777" w:rsidR="00222814" w:rsidRPr="00285EF2" w:rsidRDefault="00000000" w:rsidP="00FD1D70">
            <w:pPr>
              <w:pStyle w:val="Heading3"/>
              <w:rPr>
                <w:i w:val="0"/>
              </w:rPr>
            </w:pPr>
            <w:sdt>
              <w:sdtPr>
                <w:rPr>
                  <w:i w:val="0"/>
                </w:rPr>
                <w:id w:val="-106202036"/>
                <w:placeholder>
                  <w:docPart w:val="D56614A505FD45BD8CE90B765D9D7BBC"/>
                </w:placeholder>
                <w:temporary/>
                <w:showingPlcHdr/>
                <w15:appearance w15:val="hidden"/>
              </w:sdtPr>
              <w:sdtContent>
                <w:r w:rsidR="00FD1D70" w:rsidRPr="00285EF2">
                  <w:rPr>
                    <w:i w:val="0"/>
                  </w:rPr>
                  <w:t>M.I.</w:t>
                </w:r>
              </w:sdtContent>
            </w:sdt>
          </w:p>
        </w:tc>
        <w:tc>
          <w:tcPr>
            <w:tcW w:w="180" w:type="dxa"/>
          </w:tcPr>
          <w:p w14:paraId="12B8D0AA" w14:textId="77777777" w:rsidR="00222814" w:rsidRPr="00285EF2" w:rsidRDefault="00222814" w:rsidP="00956B08"/>
        </w:tc>
        <w:tc>
          <w:tcPr>
            <w:tcW w:w="810" w:type="dxa"/>
          </w:tcPr>
          <w:p w14:paraId="5729C95F" w14:textId="77777777" w:rsidR="00222814" w:rsidRPr="00285EF2" w:rsidRDefault="00222814" w:rsidP="00956B08"/>
        </w:tc>
        <w:tc>
          <w:tcPr>
            <w:tcW w:w="180" w:type="dxa"/>
          </w:tcPr>
          <w:p w14:paraId="791F2384" w14:textId="77777777" w:rsidR="00222814" w:rsidRPr="00285EF2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3AA26F45" w14:textId="77777777" w:rsidR="00222814" w:rsidRPr="00285EF2" w:rsidRDefault="00222814" w:rsidP="00956B08"/>
        </w:tc>
      </w:tr>
      <w:tr w:rsidR="006633D7" w:rsidRPr="00285EF2" w14:paraId="6E05BC37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2BD61A55" w14:textId="77777777" w:rsidR="001F512F" w:rsidRPr="00285EF2" w:rsidRDefault="00000000" w:rsidP="00FD1D70">
            <w:sdt>
              <w:sdtPr>
                <w:id w:val="-1872061770"/>
                <w:placeholder>
                  <w:docPart w:val="12E09F354BA94642BF1AA1E793BB57C7"/>
                </w:placeholder>
                <w:temporary/>
                <w:showingPlcHdr/>
                <w15:appearance w15:val="hidden"/>
              </w:sdtPr>
              <w:sdtContent>
                <w:r w:rsidR="00FD1D70" w:rsidRPr="00285EF2">
                  <w:t>Address:</w:t>
                </w:r>
              </w:sdtContent>
            </w:sdt>
          </w:p>
        </w:tc>
        <w:tc>
          <w:tcPr>
            <w:tcW w:w="176" w:type="dxa"/>
          </w:tcPr>
          <w:p w14:paraId="4FBCF649" w14:textId="77777777" w:rsidR="001F512F" w:rsidRPr="00285EF2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F412C55" w14:textId="77777777" w:rsidR="001F512F" w:rsidRPr="00285EF2" w:rsidRDefault="001F512F" w:rsidP="00956B08"/>
        </w:tc>
        <w:tc>
          <w:tcPr>
            <w:tcW w:w="180" w:type="dxa"/>
          </w:tcPr>
          <w:p w14:paraId="224E7C3E" w14:textId="77777777" w:rsidR="001F512F" w:rsidRPr="00285EF2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38011550" w14:textId="77777777" w:rsidR="001F512F" w:rsidRPr="00285EF2" w:rsidRDefault="00000000" w:rsidP="00FD1D70">
            <w:sdt>
              <w:sdtPr>
                <w:id w:val="-1999185699"/>
                <w:placeholder>
                  <w:docPart w:val="A626189F1A5244B88C3577680102E1BF"/>
                </w:placeholder>
                <w:temporary/>
                <w:showingPlcHdr/>
                <w15:appearance w15:val="hidden"/>
              </w:sdtPr>
              <w:sdtContent>
                <w:r w:rsidR="00FD1D70" w:rsidRPr="00285EF2">
                  <w:t>Phone:</w:t>
                </w:r>
              </w:sdtContent>
            </w:sdt>
          </w:p>
        </w:tc>
        <w:tc>
          <w:tcPr>
            <w:tcW w:w="180" w:type="dxa"/>
          </w:tcPr>
          <w:p w14:paraId="1C9B8025" w14:textId="77777777" w:rsidR="001F512F" w:rsidRPr="00285EF2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48FDC5E" w14:textId="77777777" w:rsidR="001F512F" w:rsidRPr="00285EF2" w:rsidRDefault="001F512F" w:rsidP="00956B08"/>
        </w:tc>
      </w:tr>
      <w:tr w:rsidR="00AC5E57" w:rsidRPr="00285EF2" w14:paraId="1DC7AA9F" w14:textId="77777777" w:rsidTr="00FA4E61">
        <w:tc>
          <w:tcPr>
            <w:tcW w:w="1135" w:type="dxa"/>
          </w:tcPr>
          <w:p w14:paraId="6D12816A" w14:textId="77777777" w:rsidR="00AC5E57" w:rsidRPr="00285EF2" w:rsidRDefault="00AC5E57" w:rsidP="00956B08"/>
        </w:tc>
        <w:tc>
          <w:tcPr>
            <w:tcW w:w="176" w:type="dxa"/>
          </w:tcPr>
          <w:p w14:paraId="79FBAE06" w14:textId="77777777" w:rsidR="00AC5E57" w:rsidRPr="00285EF2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47501962" w14:textId="77777777" w:rsidR="00AC5E57" w:rsidRPr="00285EF2" w:rsidRDefault="00000000" w:rsidP="00FD1D70">
            <w:pPr>
              <w:pStyle w:val="Heading3"/>
              <w:rPr>
                <w:i w:val="0"/>
              </w:rPr>
            </w:pPr>
            <w:sdt>
              <w:sdtPr>
                <w:rPr>
                  <w:i w:val="0"/>
                </w:rPr>
                <w:id w:val="-498968321"/>
                <w:placeholder>
                  <w:docPart w:val="8537EE7E51AD4EF59F9C6960EBED7F3C"/>
                </w:placeholder>
                <w:temporary/>
                <w:showingPlcHdr/>
                <w15:appearance w15:val="hidden"/>
              </w:sdtPr>
              <w:sdtContent>
                <w:r w:rsidR="00FD1D70" w:rsidRPr="00285EF2">
                  <w:rPr>
                    <w:i w:val="0"/>
                  </w:rPr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6EAB285" w14:textId="77777777" w:rsidR="00AC5E57" w:rsidRPr="00285EF2" w:rsidRDefault="00000000" w:rsidP="00FD1D70">
            <w:pPr>
              <w:pStyle w:val="Heading3"/>
              <w:rPr>
                <w:i w:val="0"/>
              </w:rPr>
            </w:pPr>
            <w:sdt>
              <w:sdtPr>
                <w:rPr>
                  <w:i w:val="0"/>
                </w:rPr>
                <w:id w:val="114184445"/>
                <w:placeholder>
                  <w:docPart w:val="739A8C82371A42AFBD7A41B1F464D759"/>
                </w:placeholder>
                <w:temporary/>
                <w:showingPlcHdr/>
                <w15:appearance w15:val="hidden"/>
              </w:sdtPr>
              <w:sdtContent>
                <w:r w:rsidR="00FD1D70" w:rsidRPr="00285EF2">
                  <w:rPr>
                    <w:i w:val="0"/>
                  </w:rPr>
                  <w:t>Apt/Unit #</w:t>
                </w:r>
              </w:sdtContent>
            </w:sdt>
          </w:p>
        </w:tc>
        <w:tc>
          <w:tcPr>
            <w:tcW w:w="180" w:type="dxa"/>
          </w:tcPr>
          <w:p w14:paraId="54CF8410" w14:textId="77777777" w:rsidR="00AC5E57" w:rsidRPr="00285EF2" w:rsidRDefault="00AC5E57" w:rsidP="00956B08"/>
        </w:tc>
        <w:tc>
          <w:tcPr>
            <w:tcW w:w="810" w:type="dxa"/>
          </w:tcPr>
          <w:p w14:paraId="380A3B4C" w14:textId="77777777" w:rsidR="00AC5E57" w:rsidRPr="00285EF2" w:rsidRDefault="00AC5E57" w:rsidP="00956B08"/>
        </w:tc>
        <w:tc>
          <w:tcPr>
            <w:tcW w:w="180" w:type="dxa"/>
          </w:tcPr>
          <w:p w14:paraId="7B919225" w14:textId="77777777" w:rsidR="00AC5E57" w:rsidRPr="00285EF2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1AA096D8" w14:textId="77777777" w:rsidR="00AC5E57" w:rsidRPr="00285EF2" w:rsidRDefault="00AC5E57" w:rsidP="00956B08"/>
        </w:tc>
      </w:tr>
      <w:tr w:rsidR="00E1582F" w:rsidRPr="00285EF2" w14:paraId="4454EB85" w14:textId="77777777" w:rsidTr="007D03AD">
        <w:tc>
          <w:tcPr>
            <w:tcW w:w="1135" w:type="dxa"/>
          </w:tcPr>
          <w:p w14:paraId="0FE95A8D" w14:textId="77777777" w:rsidR="00387538" w:rsidRPr="00285EF2" w:rsidRDefault="00387538" w:rsidP="00956B08"/>
        </w:tc>
        <w:tc>
          <w:tcPr>
            <w:tcW w:w="176" w:type="dxa"/>
          </w:tcPr>
          <w:p w14:paraId="06437CF6" w14:textId="77777777" w:rsidR="00387538" w:rsidRPr="00285EF2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661DA382" w14:textId="77777777" w:rsidR="00387538" w:rsidRPr="00285EF2" w:rsidRDefault="00387538" w:rsidP="00956B08"/>
        </w:tc>
        <w:tc>
          <w:tcPr>
            <w:tcW w:w="180" w:type="dxa"/>
          </w:tcPr>
          <w:p w14:paraId="1A16B0A2" w14:textId="77777777" w:rsidR="00387538" w:rsidRPr="00285EF2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7382FABC" w14:textId="77777777" w:rsidR="00387538" w:rsidRPr="00285EF2" w:rsidRDefault="00000000" w:rsidP="002E0300">
            <w:sdt>
              <w:sdtPr>
                <w:id w:val="855613226"/>
                <w:placeholder>
                  <w:docPart w:val="C7DA681ACC3D494B8145A3B695B05090"/>
                </w:placeholder>
                <w:showingPlcHdr/>
                <w15:appearance w15:val="hidden"/>
              </w:sdtPr>
              <w:sdtContent>
                <w:r w:rsidR="002E0300" w:rsidRPr="00285EF2">
                  <w:t>Email:</w:t>
                </w:r>
              </w:sdtContent>
            </w:sdt>
            <w:r w:rsidR="002E0300" w:rsidRPr="00285EF2">
              <w:t xml:space="preserve"> </w:t>
            </w:r>
          </w:p>
        </w:tc>
        <w:tc>
          <w:tcPr>
            <w:tcW w:w="180" w:type="dxa"/>
          </w:tcPr>
          <w:p w14:paraId="02D9EDDF" w14:textId="77777777" w:rsidR="00387538" w:rsidRPr="00285EF2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7D8722F4" w14:textId="77777777" w:rsidR="00387538" w:rsidRPr="00285EF2" w:rsidRDefault="00387538" w:rsidP="00956B08"/>
        </w:tc>
      </w:tr>
      <w:tr w:rsidR="006633D7" w:rsidRPr="00285EF2" w14:paraId="69670881" w14:textId="77777777" w:rsidTr="007D03AD">
        <w:tc>
          <w:tcPr>
            <w:tcW w:w="1135" w:type="dxa"/>
          </w:tcPr>
          <w:p w14:paraId="08DC280F" w14:textId="77777777" w:rsidR="0004219A" w:rsidRPr="00285EF2" w:rsidRDefault="0004219A" w:rsidP="00956B08"/>
        </w:tc>
        <w:tc>
          <w:tcPr>
            <w:tcW w:w="176" w:type="dxa"/>
          </w:tcPr>
          <w:p w14:paraId="00F979A8" w14:textId="77777777" w:rsidR="0004219A" w:rsidRPr="00285EF2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7DBCC9F7" w14:textId="77777777" w:rsidR="0004219A" w:rsidRPr="00285EF2" w:rsidRDefault="00000000" w:rsidP="00FD1D70">
            <w:pPr>
              <w:pStyle w:val="Heading3"/>
              <w:rPr>
                <w:i w:val="0"/>
              </w:rPr>
            </w:pPr>
            <w:sdt>
              <w:sdtPr>
                <w:rPr>
                  <w:i w:val="0"/>
                </w:rPr>
                <w:id w:val="554202514"/>
                <w:placeholder>
                  <w:docPart w:val="6F91ADE1EA3B40FF8FE3EE6CEA685B2A"/>
                </w:placeholder>
                <w:temporary/>
                <w:showingPlcHdr/>
                <w15:appearance w15:val="hidden"/>
              </w:sdtPr>
              <w:sdtContent>
                <w:r w:rsidR="00FD1D70" w:rsidRPr="00285EF2">
                  <w:rPr>
                    <w:i w:val="0"/>
                  </w:rPr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E9D01D1" w14:textId="77777777" w:rsidR="0004219A" w:rsidRPr="00285EF2" w:rsidRDefault="00000000" w:rsidP="00FD1D70">
            <w:pPr>
              <w:pStyle w:val="Heading3"/>
              <w:rPr>
                <w:i w:val="0"/>
              </w:rPr>
            </w:pPr>
            <w:sdt>
              <w:sdtPr>
                <w:rPr>
                  <w:i w:val="0"/>
                </w:rPr>
                <w:id w:val="-289979287"/>
                <w:placeholder>
                  <w:docPart w:val="BD6671E8601F443197DF9A1CC7A1F3F4"/>
                </w:placeholder>
                <w:temporary/>
                <w:showingPlcHdr/>
                <w15:appearance w15:val="hidden"/>
              </w:sdtPr>
              <w:sdtContent>
                <w:r w:rsidR="00FD1D70" w:rsidRPr="00285EF2">
                  <w:rPr>
                    <w:i w:val="0"/>
                  </w:rPr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85B8251" w14:textId="77777777" w:rsidR="0004219A" w:rsidRPr="00285EF2" w:rsidRDefault="00000000" w:rsidP="00FD1D70">
            <w:pPr>
              <w:pStyle w:val="Heading3"/>
              <w:rPr>
                <w:i w:val="0"/>
              </w:rPr>
            </w:pPr>
            <w:sdt>
              <w:sdtPr>
                <w:rPr>
                  <w:i w:val="0"/>
                </w:rPr>
                <w:id w:val="-1797126264"/>
                <w:placeholder>
                  <w:docPart w:val="7D6EAD24ECF8476BA3AF4DC0CD81C355"/>
                </w:placeholder>
                <w:temporary/>
                <w:showingPlcHdr/>
                <w15:appearance w15:val="hidden"/>
              </w:sdtPr>
              <w:sdtContent>
                <w:r w:rsidR="00FD1D70" w:rsidRPr="00285EF2">
                  <w:rPr>
                    <w:i w:val="0"/>
                  </w:rPr>
                  <w:t>Zip Code</w:t>
                </w:r>
              </w:sdtContent>
            </w:sdt>
          </w:p>
        </w:tc>
        <w:tc>
          <w:tcPr>
            <w:tcW w:w="180" w:type="dxa"/>
          </w:tcPr>
          <w:p w14:paraId="69A363FF" w14:textId="77777777" w:rsidR="0004219A" w:rsidRPr="00285EF2" w:rsidRDefault="0004219A" w:rsidP="00956B08"/>
        </w:tc>
        <w:tc>
          <w:tcPr>
            <w:tcW w:w="810" w:type="dxa"/>
          </w:tcPr>
          <w:p w14:paraId="3C40102B" w14:textId="77777777" w:rsidR="0004219A" w:rsidRPr="00285EF2" w:rsidRDefault="0004219A" w:rsidP="00956B08"/>
        </w:tc>
        <w:tc>
          <w:tcPr>
            <w:tcW w:w="180" w:type="dxa"/>
          </w:tcPr>
          <w:p w14:paraId="00B915FF" w14:textId="77777777" w:rsidR="0004219A" w:rsidRPr="00285EF2" w:rsidRDefault="0004219A" w:rsidP="00956B08"/>
        </w:tc>
        <w:tc>
          <w:tcPr>
            <w:tcW w:w="2244" w:type="dxa"/>
          </w:tcPr>
          <w:p w14:paraId="578D78FB" w14:textId="77777777" w:rsidR="0004219A" w:rsidRPr="00285EF2" w:rsidRDefault="0004219A" w:rsidP="00956B08"/>
        </w:tc>
      </w:tr>
    </w:tbl>
    <w:p w14:paraId="30BE2191" w14:textId="77777777" w:rsidR="00F436BA" w:rsidRPr="00285EF2" w:rsidRDefault="00F436BA" w:rsidP="002B4DB2"/>
    <w:p w14:paraId="091A9650" w14:textId="77777777" w:rsidR="00295267" w:rsidRPr="00285EF2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:rsidRPr="00285EF2" w14:paraId="41A54171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5C053E59" w14:textId="77777777" w:rsidR="00E1582F" w:rsidRPr="00285EF2" w:rsidRDefault="00000000" w:rsidP="00061632">
            <w:sdt>
              <w:sdtPr>
                <w:id w:val="1196897924"/>
                <w:placeholder>
                  <w:docPart w:val="CADAA449ADCA42CE94560536AB89150A"/>
                </w:placeholder>
                <w:temporary/>
                <w:showingPlcHdr/>
                <w15:appearance w15:val="hidden"/>
              </w:sdtPr>
              <w:sdtContent>
                <w:r w:rsidR="00061632" w:rsidRPr="00285EF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5035BA84" w14:textId="77777777" w:rsidR="00E1582F" w:rsidRPr="00285EF2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38414028" w14:textId="77777777" w:rsidR="00E1582F" w:rsidRPr="00285EF2" w:rsidRDefault="00E1582F" w:rsidP="002B4DB2"/>
        </w:tc>
        <w:tc>
          <w:tcPr>
            <w:tcW w:w="164" w:type="dxa"/>
          </w:tcPr>
          <w:p w14:paraId="3A470F14" w14:textId="77777777" w:rsidR="00E1582F" w:rsidRPr="00285EF2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531A5638" w14:textId="77777777" w:rsidR="00E1582F" w:rsidRPr="00285EF2" w:rsidRDefault="00000000" w:rsidP="00061632">
            <w:sdt>
              <w:sdtPr>
                <w:id w:val="2035688141"/>
                <w:placeholder>
                  <w:docPart w:val="56F4F1ADED564A9082177D7555DC15E2"/>
                </w:placeholder>
                <w:temporary/>
                <w:showingPlcHdr/>
                <w15:appearance w15:val="hidden"/>
              </w:sdtPr>
              <w:sdtContent>
                <w:r w:rsidR="00061632" w:rsidRPr="00285EF2">
                  <w:t>S.S. no:</w:t>
                </w:r>
              </w:sdtContent>
            </w:sdt>
          </w:p>
        </w:tc>
        <w:tc>
          <w:tcPr>
            <w:tcW w:w="180" w:type="dxa"/>
          </w:tcPr>
          <w:p w14:paraId="346A8806" w14:textId="77777777" w:rsidR="00E1582F" w:rsidRPr="00285EF2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75F1144F" w14:textId="77777777" w:rsidR="00E1582F" w:rsidRPr="00285EF2" w:rsidRDefault="00E1582F" w:rsidP="002B4DB2"/>
        </w:tc>
        <w:tc>
          <w:tcPr>
            <w:tcW w:w="180" w:type="dxa"/>
          </w:tcPr>
          <w:p w14:paraId="3CA51B80" w14:textId="77777777" w:rsidR="00E1582F" w:rsidRPr="00285EF2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251CE0A2" w14:textId="77777777" w:rsidR="00E1582F" w:rsidRPr="00285EF2" w:rsidRDefault="00000000" w:rsidP="00061632">
            <w:sdt>
              <w:sdtPr>
                <w:id w:val="-1309480156"/>
                <w:placeholder>
                  <w:docPart w:val="B4CF0F8651FA468CA94B62DFE53DCE0B"/>
                </w:placeholder>
                <w:temporary/>
                <w:showingPlcHdr/>
                <w15:appearance w15:val="hidden"/>
              </w:sdtPr>
              <w:sdtContent>
                <w:r w:rsidR="00061632" w:rsidRPr="00285EF2">
                  <w:t>Desired salary:</w:t>
                </w:r>
              </w:sdtContent>
            </w:sdt>
            <w:r w:rsidR="00E1582F" w:rsidRPr="00285EF2">
              <w:t xml:space="preserve"> </w:t>
            </w:r>
          </w:p>
        </w:tc>
        <w:tc>
          <w:tcPr>
            <w:tcW w:w="180" w:type="dxa"/>
          </w:tcPr>
          <w:p w14:paraId="5FE2663D" w14:textId="77777777" w:rsidR="00E1582F" w:rsidRPr="00285EF2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0B7925A1" w14:textId="77777777" w:rsidR="00E1582F" w:rsidRPr="00285EF2" w:rsidRDefault="00000000" w:rsidP="00061632">
            <w:sdt>
              <w:sdtPr>
                <w:id w:val="-1254126346"/>
                <w:placeholder>
                  <w:docPart w:val="A71471F267AA4DD6B07B62533048FAE7"/>
                </w:placeholder>
                <w:temporary/>
                <w:showingPlcHdr/>
                <w15:appearance w15:val="hidden"/>
              </w:sdtPr>
              <w:sdtContent>
                <w:r w:rsidR="00061632" w:rsidRPr="00285EF2">
                  <w:t>$</w:t>
                </w:r>
              </w:sdtContent>
            </w:sdt>
          </w:p>
        </w:tc>
      </w:tr>
      <w:tr w:rsidR="00622041" w:rsidRPr="00285EF2" w14:paraId="41DF32D3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BCC6F7A" w14:textId="77777777" w:rsidR="00622041" w:rsidRPr="00285EF2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CDD9CF2" w14:textId="77777777" w:rsidR="00622041" w:rsidRPr="00285EF2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0CDAD30C" w14:textId="77777777" w:rsidR="00622041" w:rsidRPr="00285EF2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:rsidRPr="00285EF2" w14:paraId="2A69B873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AAD9CB9" w14:textId="77777777" w:rsidR="002C63CF" w:rsidRPr="00285EF2" w:rsidRDefault="00000000" w:rsidP="00061632">
            <w:sdt>
              <w:sdtPr>
                <w:id w:val="-400757073"/>
                <w:placeholder>
                  <w:docPart w:val="5784C3089C3B402D9F0596A2A0F5E3BB"/>
                </w:placeholder>
                <w:temporary/>
                <w:showingPlcHdr/>
                <w15:appearance w15:val="hidden"/>
              </w:sdtPr>
              <w:sdtContent>
                <w:r w:rsidR="00061632" w:rsidRPr="00285EF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61623767" w14:textId="77777777" w:rsidR="002C63CF" w:rsidRPr="00285EF2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0FF44E3A" w14:textId="77777777" w:rsidR="002C63CF" w:rsidRPr="00285EF2" w:rsidRDefault="002C63CF" w:rsidP="002B4DB2"/>
        </w:tc>
      </w:tr>
    </w:tbl>
    <w:p w14:paraId="34D5E227" w14:textId="77777777" w:rsidR="000E0DDC" w:rsidRPr="00285EF2" w:rsidRDefault="000E0DDC" w:rsidP="002B4DB2"/>
    <w:p w14:paraId="0C51CBDC" w14:textId="77777777" w:rsidR="00012B3C" w:rsidRPr="00285EF2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:rsidRPr="00285EF2" w14:paraId="577B2DCC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9067AA8" w14:textId="77777777" w:rsidR="005C7E4B" w:rsidRPr="00285EF2" w:rsidRDefault="00000000" w:rsidP="00A06119">
            <w:sdt>
              <w:sdtPr>
                <w:id w:val="-871533763"/>
                <w:placeholder>
                  <w:docPart w:val="221B7F390A0E475A90928A7E92075F51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489C60AA" w14:textId="77777777" w:rsidR="005C7E4B" w:rsidRPr="00285EF2" w:rsidRDefault="005C7E4B" w:rsidP="005D5E2A"/>
        </w:tc>
        <w:tc>
          <w:tcPr>
            <w:tcW w:w="810" w:type="dxa"/>
          </w:tcPr>
          <w:p w14:paraId="3235273C" w14:textId="77777777" w:rsidR="005C7E4B" w:rsidRPr="00285EF2" w:rsidRDefault="00000000" w:rsidP="00A06119">
            <w:sdt>
              <w:sdtPr>
                <w:id w:val="-1278870977"/>
                <w:placeholder>
                  <w:docPart w:val="87A1157FC23942129B79AC528AD1D7D4"/>
                </w:placeholder>
                <w:temporary/>
                <w:showingPlcHdr/>
                <w15:appearance w15:val="hidden"/>
              </w:sdtPr>
              <w:sdtContent>
                <w:r w:rsidR="00A06119" w:rsidRPr="00285EF2">
                  <w:t>Yes</w:t>
                </w:r>
              </w:sdtContent>
            </w:sdt>
            <w:r w:rsidR="00A06119" w:rsidRPr="00285EF2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C2EFB98" w14:textId="77777777" w:rsidR="005C7E4B" w:rsidRPr="00285EF2" w:rsidRDefault="00000000" w:rsidP="00A06119">
            <w:sdt>
              <w:sdtPr>
                <w:id w:val="2130963722"/>
                <w:placeholder>
                  <w:docPart w:val="9C0197FFD5164682BBB853A5E295E6C0"/>
                </w:placeholder>
                <w:temporary/>
                <w:showingPlcHdr/>
                <w15:appearance w15:val="hidden"/>
              </w:sdtPr>
              <w:sdtContent>
                <w:r w:rsidR="00A06119" w:rsidRPr="00285EF2">
                  <w:t>No</w:t>
                </w:r>
              </w:sdtContent>
            </w:sdt>
            <w:r w:rsidR="00A06119" w:rsidRPr="00285EF2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176C50A" w14:textId="77777777" w:rsidR="005C7E4B" w:rsidRPr="00285EF2" w:rsidRDefault="005C7E4B" w:rsidP="005D5E2A"/>
        </w:tc>
        <w:tc>
          <w:tcPr>
            <w:tcW w:w="4495" w:type="dxa"/>
            <w:gridSpan w:val="3"/>
          </w:tcPr>
          <w:p w14:paraId="74721421" w14:textId="77777777" w:rsidR="005C7E4B" w:rsidRPr="00285EF2" w:rsidRDefault="005C7E4B" w:rsidP="005D5E2A"/>
        </w:tc>
      </w:tr>
      <w:tr w:rsidR="00622041" w:rsidRPr="00285EF2" w14:paraId="32475A94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2B98D609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157D277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4131E5BD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:rsidRPr="00285EF2" w14:paraId="60CFFFD8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66AAE36" w14:textId="77777777" w:rsidR="009B0A55" w:rsidRPr="00285EF2" w:rsidRDefault="00000000" w:rsidP="00A06119">
            <w:sdt>
              <w:sdtPr>
                <w:id w:val="-2118432624"/>
                <w:placeholder>
                  <w:docPart w:val="6FE34222DEE74B3BA338A88DD8ABA970"/>
                </w:placeholder>
                <w:temporary/>
                <w:showingPlcHdr/>
                <w15:appearance w15:val="hidden"/>
              </w:sdtPr>
              <w:sdtContent>
                <w:r w:rsidR="00A06119" w:rsidRPr="00285EF2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75AA54A3" w14:textId="77777777" w:rsidR="009B0A55" w:rsidRPr="00285EF2" w:rsidRDefault="009B0A55" w:rsidP="005D5E2A"/>
        </w:tc>
        <w:tc>
          <w:tcPr>
            <w:tcW w:w="810" w:type="dxa"/>
          </w:tcPr>
          <w:p w14:paraId="227DD758" w14:textId="77777777" w:rsidR="009B0A55" w:rsidRPr="00285EF2" w:rsidRDefault="00000000" w:rsidP="00A06119">
            <w:sdt>
              <w:sdtPr>
                <w:id w:val="-645580851"/>
                <w:placeholder>
                  <w:docPart w:val="76E02CD276AA48D9B875948779A89ED7"/>
                </w:placeholder>
                <w:temporary/>
                <w:showingPlcHdr/>
                <w15:appearance w15:val="hidden"/>
              </w:sdtPr>
              <w:sdtContent>
                <w:r w:rsidR="00A06119" w:rsidRPr="00285EF2">
                  <w:t>Yes</w:t>
                </w:r>
              </w:sdtContent>
            </w:sdt>
            <w:r w:rsidR="00A06119" w:rsidRPr="00285EF2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0BB149F" w14:textId="77777777" w:rsidR="009B0A55" w:rsidRPr="00285EF2" w:rsidRDefault="00000000" w:rsidP="005D5E2A">
            <w:sdt>
              <w:sdtPr>
                <w:id w:val="-1015451203"/>
                <w:placeholder>
                  <w:docPart w:val="CAC4BFF91E13420CB5AFD67B422E0DD6"/>
                </w:placeholder>
                <w:temporary/>
                <w:showingPlcHdr/>
                <w15:appearance w15:val="hidden"/>
              </w:sdtPr>
              <w:sdtContent>
                <w:r w:rsidR="00A06119" w:rsidRPr="00285EF2">
                  <w:t>No</w:t>
                </w:r>
              </w:sdtContent>
            </w:sdt>
            <w:r w:rsidR="00A06119" w:rsidRPr="00285EF2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41306CE" w14:textId="77777777" w:rsidR="009B0A55" w:rsidRPr="00285EF2" w:rsidRDefault="009B0A55" w:rsidP="005D5E2A"/>
        </w:tc>
        <w:tc>
          <w:tcPr>
            <w:tcW w:w="4495" w:type="dxa"/>
            <w:gridSpan w:val="3"/>
          </w:tcPr>
          <w:p w14:paraId="58F8EE04" w14:textId="77777777" w:rsidR="009B0A55" w:rsidRPr="00285EF2" w:rsidRDefault="009B0A55" w:rsidP="005D5E2A"/>
        </w:tc>
      </w:tr>
      <w:tr w:rsidR="00622041" w:rsidRPr="00285EF2" w14:paraId="72EC2BFE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2696ECFE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70E98DB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60AAF19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:rsidRPr="00285EF2" w14:paraId="3CA8A9BB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960AE46" w14:textId="77777777" w:rsidR="00832EED" w:rsidRPr="00285EF2" w:rsidRDefault="00000000" w:rsidP="00A06119">
            <w:sdt>
              <w:sdtPr>
                <w:id w:val="1053420778"/>
                <w:placeholder>
                  <w:docPart w:val="43DD8C4715FB4591B32FD2B766B8CA92"/>
                </w:placeholder>
                <w:temporary/>
                <w:showingPlcHdr/>
                <w15:appearance w15:val="hidden"/>
              </w:sdtPr>
              <w:sdtContent>
                <w:r w:rsidR="00A06119" w:rsidRPr="00285EF2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3D0AAF23" w14:textId="77777777" w:rsidR="00832EED" w:rsidRPr="00285EF2" w:rsidRDefault="00832EED"/>
        </w:tc>
        <w:tc>
          <w:tcPr>
            <w:tcW w:w="810" w:type="dxa"/>
          </w:tcPr>
          <w:p w14:paraId="5DEDA748" w14:textId="77777777" w:rsidR="00832EED" w:rsidRPr="00285EF2" w:rsidRDefault="00000000">
            <w:sdt>
              <w:sdtPr>
                <w:id w:val="317309120"/>
                <w:placeholder>
                  <w:docPart w:val="4B47EB494032466BAE6420250125169A"/>
                </w:placeholder>
                <w:temporary/>
                <w:showingPlcHdr/>
                <w15:appearance w15:val="hidden"/>
              </w:sdtPr>
              <w:sdtContent>
                <w:r w:rsidR="00A06119" w:rsidRPr="00285EF2">
                  <w:t>Yes</w:t>
                </w:r>
              </w:sdtContent>
            </w:sdt>
            <w:r w:rsidR="00A06119" w:rsidRPr="00285EF2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1375FA2" w14:textId="77777777" w:rsidR="00832EED" w:rsidRPr="00285EF2" w:rsidRDefault="00000000">
            <w:sdt>
              <w:sdtPr>
                <w:id w:val="-1588833120"/>
                <w:placeholder>
                  <w:docPart w:val="2067B38618C24EC785F1455CFC2D87ED"/>
                </w:placeholder>
                <w:temporary/>
                <w:showingPlcHdr/>
                <w15:appearance w15:val="hidden"/>
              </w:sdtPr>
              <w:sdtContent>
                <w:r w:rsidR="00A06119" w:rsidRPr="00285EF2">
                  <w:t>No</w:t>
                </w:r>
              </w:sdtContent>
            </w:sdt>
            <w:r w:rsidR="00A06119" w:rsidRPr="00285EF2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45C8199" w14:textId="77777777" w:rsidR="00832EED" w:rsidRPr="00285EF2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2BE4A9D2" w14:textId="77777777" w:rsidR="00832EED" w:rsidRPr="00285EF2" w:rsidRDefault="00000000" w:rsidP="00A06119">
            <w:sdt>
              <w:sdtPr>
                <w:id w:val="315224228"/>
                <w:placeholder>
                  <w:docPart w:val="E6D3EB6EEFA34BFCAA6192A44EB9C9B5"/>
                </w:placeholder>
                <w:temporary/>
                <w:showingPlcHdr/>
                <w15:appearance w15:val="hidden"/>
              </w:sdtPr>
              <w:sdtContent>
                <w:r w:rsidR="00A06119" w:rsidRPr="00285EF2">
                  <w:t>If yes, when?</w:t>
                </w:r>
              </w:sdtContent>
            </w:sdt>
          </w:p>
        </w:tc>
        <w:tc>
          <w:tcPr>
            <w:tcW w:w="180" w:type="dxa"/>
          </w:tcPr>
          <w:p w14:paraId="7E53970E" w14:textId="77777777" w:rsidR="00832EED" w:rsidRPr="00285EF2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67D6F602" w14:textId="77777777" w:rsidR="00832EED" w:rsidRPr="00285EF2" w:rsidRDefault="00832EED"/>
        </w:tc>
      </w:tr>
      <w:tr w:rsidR="00622041" w:rsidRPr="00285EF2" w14:paraId="3D802719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2D844034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59FD97E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20677F02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:rsidRPr="00285EF2" w14:paraId="0C8CADF2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868CCD6" w14:textId="77777777" w:rsidR="003F5ACF" w:rsidRPr="00285EF2" w:rsidRDefault="00000000" w:rsidP="00A06119">
            <w:sdt>
              <w:sdtPr>
                <w:id w:val="-1210493880"/>
                <w:placeholder>
                  <w:docPart w:val="8CE0540F8FB54B59942D12F4A39C09AE"/>
                </w:placeholder>
                <w:temporary/>
                <w:showingPlcHdr/>
                <w15:appearance w15:val="hidden"/>
              </w:sdtPr>
              <w:sdtContent>
                <w:r w:rsidR="00A06119" w:rsidRPr="00285EF2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67871704" w14:textId="77777777" w:rsidR="003F5ACF" w:rsidRPr="00285EF2" w:rsidRDefault="003F5ACF" w:rsidP="005D5E2A"/>
        </w:tc>
        <w:tc>
          <w:tcPr>
            <w:tcW w:w="810" w:type="dxa"/>
          </w:tcPr>
          <w:p w14:paraId="448AD63C" w14:textId="77777777" w:rsidR="003F5ACF" w:rsidRPr="00285EF2" w:rsidRDefault="00000000" w:rsidP="005D5E2A">
            <w:sdt>
              <w:sdtPr>
                <w:id w:val="1394080942"/>
                <w:placeholder>
                  <w:docPart w:val="2FEC45BC491F45FCB4F06AFA64176F9C"/>
                </w:placeholder>
                <w:temporary/>
                <w:showingPlcHdr/>
                <w15:appearance w15:val="hidden"/>
              </w:sdtPr>
              <w:sdtContent>
                <w:r w:rsidR="00A06119" w:rsidRPr="00285EF2">
                  <w:t>Yes</w:t>
                </w:r>
              </w:sdtContent>
            </w:sdt>
            <w:r w:rsidR="00A06119" w:rsidRPr="00285EF2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D499736" w14:textId="77777777" w:rsidR="003F5ACF" w:rsidRPr="00285EF2" w:rsidRDefault="00000000" w:rsidP="005D5E2A">
            <w:sdt>
              <w:sdtPr>
                <w:id w:val="-1544440461"/>
                <w:placeholder>
                  <w:docPart w:val="7751729A75F343B6828BF836A1E33EE1"/>
                </w:placeholder>
                <w:temporary/>
                <w:showingPlcHdr/>
                <w15:appearance w15:val="hidden"/>
              </w:sdtPr>
              <w:sdtContent>
                <w:r w:rsidR="00A06119" w:rsidRPr="00285EF2">
                  <w:t>No</w:t>
                </w:r>
              </w:sdtContent>
            </w:sdt>
            <w:r w:rsidR="00A06119" w:rsidRPr="00285EF2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B3ABD2C" w14:textId="77777777" w:rsidR="003F5ACF" w:rsidRPr="00285EF2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07781090" w14:textId="77777777" w:rsidR="003F5ACF" w:rsidRPr="00285EF2" w:rsidRDefault="00000000" w:rsidP="00A06119">
            <w:sdt>
              <w:sdtPr>
                <w:id w:val="525908701"/>
                <w:placeholder>
                  <w:docPart w:val="2500BFFD801344D1935AF7634485B05E"/>
                </w:placeholder>
                <w:temporary/>
                <w:showingPlcHdr/>
                <w15:appearance w15:val="hidden"/>
              </w:sdtPr>
              <w:sdtContent>
                <w:r w:rsidR="00A06119" w:rsidRPr="00285EF2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2420140B" w14:textId="77777777" w:rsidR="003F5ACF" w:rsidRPr="00285EF2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7DADB884" w14:textId="77777777" w:rsidR="003F5ACF" w:rsidRPr="00285EF2" w:rsidRDefault="003F5ACF" w:rsidP="005D5E2A"/>
        </w:tc>
      </w:tr>
    </w:tbl>
    <w:p w14:paraId="0BF9D87C" w14:textId="77777777" w:rsidR="00270AB0" w:rsidRPr="00285EF2" w:rsidRDefault="00270AB0" w:rsidP="00270AB0"/>
    <w:p w14:paraId="0AF2D009" w14:textId="77777777" w:rsidR="000319A9" w:rsidRPr="00285EF2" w:rsidRDefault="000319A9" w:rsidP="00270AB0"/>
    <w:p w14:paraId="2023AB95" w14:textId="77777777" w:rsidR="00700022" w:rsidRPr="00285EF2" w:rsidRDefault="00000000" w:rsidP="001D32A7">
      <w:pPr>
        <w:pStyle w:val="Heading2"/>
        <w:rPr>
          <w:b w:val="0"/>
          <w:color w:val="auto"/>
        </w:rPr>
      </w:pPr>
      <w:sdt>
        <w:sdtPr>
          <w:rPr>
            <w:b w:val="0"/>
            <w:color w:val="auto"/>
          </w:rPr>
          <w:id w:val="-1027877951"/>
          <w:placeholder>
            <w:docPart w:val="BEDE54E99BA64057AC2E1B6CB1BA7F2B"/>
          </w:placeholder>
          <w:temporary/>
          <w:showingPlcHdr/>
          <w15:appearance w15:val="hidden"/>
        </w:sdtPr>
        <w:sdtContent>
          <w:r w:rsidR="00A06119" w:rsidRPr="00285EF2">
            <w:rPr>
              <w:b w:val="0"/>
              <w:color w:val="auto"/>
            </w:rPr>
            <w:t>Education</w:t>
          </w:r>
        </w:sdtContent>
      </w:sdt>
    </w:p>
    <w:p w14:paraId="137A4375" w14:textId="77777777" w:rsidR="00700022" w:rsidRPr="00285EF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:rsidRPr="00285EF2" w14:paraId="19A94397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547A8830" w14:textId="77777777" w:rsidR="005052FA" w:rsidRPr="00285EF2" w:rsidRDefault="00000000" w:rsidP="002E77F0">
            <w:sdt>
              <w:sdtPr>
                <w:id w:val="1641307754"/>
                <w:placeholder>
                  <w:docPart w:val="CD6ACA438C384EFD9B3890746AD6150D"/>
                </w:placeholder>
                <w:temporary/>
                <w:showingPlcHdr/>
                <w15:appearance w15:val="hidden"/>
              </w:sdtPr>
              <w:sdtContent>
                <w:r w:rsidR="002E77F0" w:rsidRPr="00285EF2">
                  <w:t>High school:</w:t>
                </w:r>
              </w:sdtContent>
            </w:sdt>
          </w:p>
        </w:tc>
        <w:tc>
          <w:tcPr>
            <w:tcW w:w="192" w:type="dxa"/>
          </w:tcPr>
          <w:p w14:paraId="7BC78B7A" w14:textId="77777777" w:rsidR="005052FA" w:rsidRPr="00285EF2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313EB2B2" w14:textId="77777777" w:rsidR="005052FA" w:rsidRPr="00285EF2" w:rsidRDefault="005052FA" w:rsidP="00270AB0"/>
        </w:tc>
        <w:tc>
          <w:tcPr>
            <w:tcW w:w="180" w:type="dxa"/>
          </w:tcPr>
          <w:p w14:paraId="4D5A1561" w14:textId="77777777" w:rsidR="005052FA" w:rsidRPr="00285EF2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13F3055B" w14:textId="77777777" w:rsidR="005052FA" w:rsidRPr="00285EF2" w:rsidRDefault="00000000" w:rsidP="002E77F0">
            <w:sdt>
              <w:sdtPr>
                <w:id w:val="1515573795"/>
                <w:placeholder>
                  <w:docPart w:val="8DD54334B0134F1E8067C815E3183B79"/>
                </w:placeholder>
                <w:temporary/>
                <w:showingPlcHdr/>
                <w15:appearance w15:val="hidden"/>
              </w:sdtPr>
              <w:sdtContent>
                <w:r w:rsidR="002E77F0" w:rsidRPr="00285EF2">
                  <w:t>Address:</w:t>
                </w:r>
              </w:sdtContent>
            </w:sdt>
          </w:p>
        </w:tc>
        <w:tc>
          <w:tcPr>
            <w:tcW w:w="180" w:type="dxa"/>
          </w:tcPr>
          <w:p w14:paraId="6D2122BD" w14:textId="77777777" w:rsidR="005052FA" w:rsidRPr="00285EF2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2B3E8CB8" w14:textId="77777777" w:rsidR="005052FA" w:rsidRPr="00285EF2" w:rsidRDefault="005052FA" w:rsidP="00270AB0"/>
        </w:tc>
      </w:tr>
      <w:tr w:rsidR="00622041" w:rsidRPr="00285EF2" w14:paraId="426DD97A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0D92BC0B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144B0B6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33C113B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1" w:name="OLE_LINK13"/>
      <w:bookmarkStart w:id="2" w:name="OLE_LINK14"/>
      <w:tr w:rsidR="000319A9" w:rsidRPr="00285EF2" w14:paraId="1C35D5B1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0B3CFD62" w14:textId="77777777" w:rsidR="000319A9" w:rsidRPr="00285EF2" w:rsidRDefault="00000000" w:rsidP="002E77F0">
            <w:sdt>
              <w:sdtPr>
                <w:id w:val="-1536960828"/>
                <w:placeholder>
                  <w:docPart w:val="E3F41BF1AB8C4B53BF5297053C0B12AA"/>
                </w:placeholder>
                <w:temporary/>
                <w:showingPlcHdr/>
                <w15:appearance w15:val="hidden"/>
              </w:sdtPr>
              <w:sdtContent>
                <w:r w:rsidR="002E77F0" w:rsidRPr="00285EF2">
                  <w:t>From:</w:t>
                </w:r>
              </w:sdtContent>
            </w:sdt>
          </w:p>
        </w:tc>
        <w:tc>
          <w:tcPr>
            <w:tcW w:w="170" w:type="dxa"/>
          </w:tcPr>
          <w:p w14:paraId="3DD146D5" w14:textId="77777777" w:rsidR="000319A9" w:rsidRPr="00285EF2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209735FE" w14:textId="77777777" w:rsidR="000319A9" w:rsidRPr="00285EF2" w:rsidRDefault="000319A9" w:rsidP="005D5E2A"/>
        </w:tc>
        <w:tc>
          <w:tcPr>
            <w:tcW w:w="172" w:type="dxa"/>
          </w:tcPr>
          <w:p w14:paraId="63FF183B" w14:textId="77777777" w:rsidR="000319A9" w:rsidRPr="00285EF2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4C5169CC" w14:textId="77777777" w:rsidR="000319A9" w:rsidRPr="00285EF2" w:rsidRDefault="00000000" w:rsidP="002E77F0">
            <w:sdt>
              <w:sdtPr>
                <w:id w:val="1198204422"/>
                <w:placeholder>
                  <w:docPart w:val="C2EDA1E3C8484FE9A24E69A61EACC592"/>
                </w:placeholder>
                <w:temporary/>
                <w:showingPlcHdr/>
                <w15:appearance w15:val="hidden"/>
              </w:sdtPr>
              <w:sdtContent>
                <w:r w:rsidR="002E77F0" w:rsidRPr="00285EF2">
                  <w:t>To:</w:t>
                </w:r>
              </w:sdtContent>
            </w:sdt>
            <w:r w:rsidR="000319A9" w:rsidRPr="00285EF2">
              <w:t xml:space="preserve"> </w:t>
            </w:r>
          </w:p>
        </w:tc>
        <w:tc>
          <w:tcPr>
            <w:tcW w:w="174" w:type="dxa"/>
          </w:tcPr>
          <w:p w14:paraId="6A549332" w14:textId="77777777" w:rsidR="000319A9" w:rsidRPr="00285EF2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499FC812" w14:textId="77777777" w:rsidR="000319A9" w:rsidRPr="00285EF2" w:rsidRDefault="000319A9" w:rsidP="005D5E2A"/>
        </w:tc>
        <w:tc>
          <w:tcPr>
            <w:tcW w:w="180" w:type="dxa"/>
          </w:tcPr>
          <w:p w14:paraId="11CB2B64" w14:textId="77777777" w:rsidR="000319A9" w:rsidRPr="00285EF2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A4C4E6E" w14:textId="77777777" w:rsidR="000319A9" w:rsidRPr="00285EF2" w:rsidRDefault="00000000" w:rsidP="00457D5F">
            <w:sdt>
              <w:sdtPr>
                <w:id w:val="-986863589"/>
                <w:placeholder>
                  <w:docPart w:val="03AC3B23F2024C63A3364E470C6D48E7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1C69A728" w14:textId="77777777" w:rsidR="000319A9" w:rsidRPr="00285EF2" w:rsidRDefault="00000000" w:rsidP="005D5E2A">
            <w:sdt>
              <w:sdtPr>
                <w:id w:val="-1821341044"/>
                <w:placeholder>
                  <w:docPart w:val="9A5EE05946DD4899ABB10E4173E338FC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Yes</w:t>
                </w:r>
              </w:sdtContent>
            </w:sdt>
            <w:r w:rsidR="00457D5F" w:rsidRPr="00285EF2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C3E712A" w14:textId="77777777" w:rsidR="000319A9" w:rsidRPr="00285EF2" w:rsidRDefault="00000000" w:rsidP="005D5E2A">
            <w:sdt>
              <w:sdtPr>
                <w:id w:val="-1072510824"/>
                <w:placeholder>
                  <w:docPart w:val="01A810F25BCA486ABBD0A6391817EE39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No</w:t>
                </w:r>
              </w:sdtContent>
            </w:sdt>
            <w:r w:rsidR="00457D5F" w:rsidRPr="00285EF2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288249D" w14:textId="77777777" w:rsidR="000319A9" w:rsidRPr="00285EF2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5BF15208" w14:textId="77777777" w:rsidR="000319A9" w:rsidRPr="00285EF2" w:rsidRDefault="00000000" w:rsidP="00457D5F">
            <w:sdt>
              <w:sdtPr>
                <w:id w:val="1369409671"/>
                <w:placeholder>
                  <w:docPart w:val="5B9ADB49BD374A8BBADE429126F3F3B3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Diploma:</w:t>
                </w:r>
              </w:sdtContent>
            </w:sdt>
          </w:p>
        </w:tc>
        <w:tc>
          <w:tcPr>
            <w:tcW w:w="180" w:type="dxa"/>
          </w:tcPr>
          <w:p w14:paraId="53E4E32F" w14:textId="77777777" w:rsidR="000319A9" w:rsidRPr="00285EF2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0EEC5998" w14:textId="77777777" w:rsidR="000319A9" w:rsidRPr="00285EF2" w:rsidRDefault="000319A9" w:rsidP="005D5E2A"/>
        </w:tc>
      </w:tr>
      <w:bookmarkEnd w:id="1"/>
      <w:bookmarkEnd w:id="2"/>
      <w:tr w:rsidR="00622041" w:rsidRPr="00285EF2" w14:paraId="6056CA89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5853A6FD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C3A20E3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D0C6A4B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:rsidRPr="00285EF2" w14:paraId="11F4AA75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CA4DD61" w14:textId="77777777" w:rsidR="002E77F0" w:rsidRPr="00285EF2" w:rsidRDefault="00000000" w:rsidP="00A67DC4">
            <w:sdt>
              <w:sdtPr>
                <w:id w:val="1852757695"/>
                <w:placeholder>
                  <w:docPart w:val="6D55F0EB672D424E9B34CEB479D0B4B3"/>
                </w:placeholder>
                <w:temporary/>
                <w:showingPlcHdr/>
                <w15:appearance w15:val="hidden"/>
              </w:sdtPr>
              <w:sdtContent>
                <w:r w:rsidR="002E77F0" w:rsidRPr="00285EF2">
                  <w:t>College:</w:t>
                </w:r>
              </w:sdtContent>
            </w:sdt>
          </w:p>
        </w:tc>
        <w:tc>
          <w:tcPr>
            <w:tcW w:w="192" w:type="dxa"/>
          </w:tcPr>
          <w:p w14:paraId="5BCDDCDB" w14:textId="77777777" w:rsidR="002E77F0" w:rsidRPr="00285EF2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39E98E6" w14:textId="77777777" w:rsidR="002E77F0" w:rsidRPr="00285EF2" w:rsidRDefault="002E77F0" w:rsidP="00A67DC4"/>
        </w:tc>
        <w:tc>
          <w:tcPr>
            <w:tcW w:w="180" w:type="dxa"/>
          </w:tcPr>
          <w:p w14:paraId="765C7323" w14:textId="77777777" w:rsidR="002E77F0" w:rsidRPr="00285EF2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53B9FFC6" w14:textId="77777777" w:rsidR="002E77F0" w:rsidRPr="00285EF2" w:rsidRDefault="00000000" w:rsidP="00A67DC4">
            <w:sdt>
              <w:sdtPr>
                <w:id w:val="-1156221968"/>
                <w:placeholder>
                  <w:docPart w:val="26717303524B4DFC89DACB6DF935858F"/>
                </w:placeholder>
                <w:temporary/>
                <w:showingPlcHdr/>
                <w15:appearance w15:val="hidden"/>
              </w:sdtPr>
              <w:sdtContent>
                <w:r w:rsidR="002E77F0" w:rsidRPr="00285EF2">
                  <w:t>Address:</w:t>
                </w:r>
              </w:sdtContent>
            </w:sdt>
          </w:p>
        </w:tc>
        <w:tc>
          <w:tcPr>
            <w:tcW w:w="180" w:type="dxa"/>
          </w:tcPr>
          <w:p w14:paraId="219624BA" w14:textId="77777777" w:rsidR="002E77F0" w:rsidRPr="00285EF2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80BA639" w14:textId="77777777" w:rsidR="002E77F0" w:rsidRPr="00285EF2" w:rsidRDefault="002E77F0" w:rsidP="00A67DC4"/>
        </w:tc>
      </w:tr>
      <w:tr w:rsidR="00622041" w:rsidRPr="00285EF2" w14:paraId="28986B04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23C047F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3856C9C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0A44283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RPr="00285EF2" w14:paraId="22D1DD75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7A4E409B" w14:textId="77777777" w:rsidR="00457D5F" w:rsidRPr="00285EF2" w:rsidRDefault="00000000" w:rsidP="00A67DC4">
            <w:sdt>
              <w:sdtPr>
                <w:id w:val="-88940744"/>
                <w:placeholder>
                  <w:docPart w:val="4D6B981382804792B2224BD949B38EC8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From:</w:t>
                </w:r>
              </w:sdtContent>
            </w:sdt>
          </w:p>
        </w:tc>
        <w:tc>
          <w:tcPr>
            <w:tcW w:w="170" w:type="dxa"/>
          </w:tcPr>
          <w:p w14:paraId="27117771" w14:textId="77777777" w:rsidR="00457D5F" w:rsidRPr="00285EF2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641FEAB6" w14:textId="77777777" w:rsidR="00457D5F" w:rsidRPr="00285EF2" w:rsidRDefault="00457D5F" w:rsidP="00A67DC4"/>
        </w:tc>
        <w:tc>
          <w:tcPr>
            <w:tcW w:w="172" w:type="dxa"/>
          </w:tcPr>
          <w:p w14:paraId="377C3EF4" w14:textId="77777777" w:rsidR="00457D5F" w:rsidRPr="00285EF2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3487F3A1" w14:textId="77777777" w:rsidR="00457D5F" w:rsidRPr="00285EF2" w:rsidRDefault="00000000" w:rsidP="00A67DC4">
            <w:sdt>
              <w:sdtPr>
                <w:id w:val="-703942737"/>
                <w:placeholder>
                  <w:docPart w:val="AD5289C3C03D4541BB61A0E065349E65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To:</w:t>
                </w:r>
              </w:sdtContent>
            </w:sdt>
            <w:r w:rsidR="00457D5F" w:rsidRPr="00285EF2">
              <w:t xml:space="preserve"> </w:t>
            </w:r>
          </w:p>
        </w:tc>
        <w:tc>
          <w:tcPr>
            <w:tcW w:w="174" w:type="dxa"/>
          </w:tcPr>
          <w:p w14:paraId="5E9A2AEC" w14:textId="77777777" w:rsidR="00457D5F" w:rsidRPr="00285EF2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5B6D8BDB" w14:textId="77777777" w:rsidR="00457D5F" w:rsidRPr="00285EF2" w:rsidRDefault="00457D5F" w:rsidP="00A67DC4"/>
        </w:tc>
        <w:tc>
          <w:tcPr>
            <w:tcW w:w="180" w:type="dxa"/>
          </w:tcPr>
          <w:p w14:paraId="149B2E86" w14:textId="77777777" w:rsidR="00457D5F" w:rsidRPr="00285EF2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2054759E" w14:textId="77777777" w:rsidR="00457D5F" w:rsidRPr="00285EF2" w:rsidRDefault="00000000" w:rsidP="00A67DC4">
            <w:sdt>
              <w:sdtPr>
                <w:id w:val="887235343"/>
                <w:placeholder>
                  <w:docPart w:val="C856E4FF161E417A9FCE023E03C3EE5B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6330E4F2" w14:textId="77777777" w:rsidR="00457D5F" w:rsidRPr="00285EF2" w:rsidRDefault="00000000" w:rsidP="00A67DC4">
            <w:sdt>
              <w:sdtPr>
                <w:id w:val="1442340025"/>
                <w:placeholder>
                  <w:docPart w:val="A0526FBC999341C7A2DD9FD44F28D644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Yes</w:t>
                </w:r>
              </w:sdtContent>
            </w:sdt>
            <w:r w:rsidR="00457D5F" w:rsidRPr="00285EF2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5CBFABE" w14:textId="77777777" w:rsidR="00457D5F" w:rsidRPr="00285EF2" w:rsidRDefault="00000000" w:rsidP="00A67DC4">
            <w:sdt>
              <w:sdtPr>
                <w:id w:val="-2053605580"/>
                <w:placeholder>
                  <w:docPart w:val="DDC56026D9DC499FB006D0F7E4A647B3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No</w:t>
                </w:r>
              </w:sdtContent>
            </w:sdt>
            <w:r w:rsidR="00457D5F" w:rsidRPr="00285EF2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D5F3B44" w14:textId="77777777" w:rsidR="00457D5F" w:rsidRPr="00285EF2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29717D4A" w14:textId="77777777" w:rsidR="00457D5F" w:rsidRPr="00285EF2" w:rsidRDefault="00000000" w:rsidP="00A67DC4">
            <w:sdt>
              <w:sdtPr>
                <w:id w:val="-804623703"/>
                <w:placeholder>
                  <w:docPart w:val="F2827BB475A94BC183CE29D314655028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Degree:</w:t>
                </w:r>
              </w:sdtContent>
            </w:sdt>
          </w:p>
        </w:tc>
        <w:tc>
          <w:tcPr>
            <w:tcW w:w="180" w:type="dxa"/>
          </w:tcPr>
          <w:p w14:paraId="01E054B5" w14:textId="77777777" w:rsidR="00457D5F" w:rsidRPr="00285EF2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161E488C" w14:textId="77777777" w:rsidR="00457D5F" w:rsidRPr="00285EF2" w:rsidRDefault="00457D5F" w:rsidP="00A67DC4"/>
        </w:tc>
      </w:tr>
      <w:tr w:rsidR="00622041" w:rsidRPr="00285EF2" w14:paraId="6AD4FF36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8299DA1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F91184F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C5E5AFB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:rsidRPr="00285EF2" w14:paraId="68916CBF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84FA505" w14:textId="77777777" w:rsidR="002E77F0" w:rsidRPr="00285EF2" w:rsidRDefault="00000000" w:rsidP="00A67DC4">
            <w:sdt>
              <w:sdtPr>
                <w:id w:val="-2020846006"/>
                <w:placeholder>
                  <w:docPart w:val="84477319DEE34E869C4297E888EEFD2C"/>
                </w:placeholder>
                <w:temporary/>
                <w:showingPlcHdr/>
                <w15:appearance w15:val="hidden"/>
              </w:sdtPr>
              <w:sdtContent>
                <w:r w:rsidR="002E77F0" w:rsidRPr="00285EF2">
                  <w:t>Other:</w:t>
                </w:r>
              </w:sdtContent>
            </w:sdt>
          </w:p>
        </w:tc>
        <w:tc>
          <w:tcPr>
            <w:tcW w:w="192" w:type="dxa"/>
          </w:tcPr>
          <w:p w14:paraId="727A6198" w14:textId="77777777" w:rsidR="002E77F0" w:rsidRPr="00285EF2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BFEE793" w14:textId="77777777" w:rsidR="002E77F0" w:rsidRPr="00285EF2" w:rsidRDefault="002E77F0" w:rsidP="00A67DC4"/>
        </w:tc>
        <w:tc>
          <w:tcPr>
            <w:tcW w:w="180" w:type="dxa"/>
          </w:tcPr>
          <w:p w14:paraId="5D06C6D8" w14:textId="77777777" w:rsidR="002E77F0" w:rsidRPr="00285EF2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68074181" w14:textId="77777777" w:rsidR="002E77F0" w:rsidRPr="00285EF2" w:rsidRDefault="00000000" w:rsidP="00A67DC4">
            <w:sdt>
              <w:sdtPr>
                <w:id w:val="-1625844189"/>
                <w:placeholder>
                  <w:docPart w:val="F1CB6015D4714CAD88A6E1B778A8765A"/>
                </w:placeholder>
                <w:temporary/>
                <w:showingPlcHdr/>
                <w15:appearance w15:val="hidden"/>
              </w:sdtPr>
              <w:sdtContent>
                <w:r w:rsidR="002E77F0" w:rsidRPr="00285EF2">
                  <w:t>Address:</w:t>
                </w:r>
              </w:sdtContent>
            </w:sdt>
          </w:p>
        </w:tc>
        <w:tc>
          <w:tcPr>
            <w:tcW w:w="180" w:type="dxa"/>
          </w:tcPr>
          <w:p w14:paraId="7968E76C" w14:textId="77777777" w:rsidR="002E77F0" w:rsidRPr="00285EF2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8831A36" w14:textId="77777777" w:rsidR="002E77F0" w:rsidRPr="00285EF2" w:rsidRDefault="002E77F0" w:rsidP="00A67DC4"/>
        </w:tc>
      </w:tr>
      <w:tr w:rsidR="00622041" w:rsidRPr="00285EF2" w14:paraId="5512E5F9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E05C124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DCF4F2E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51D6E08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RPr="00285EF2" w14:paraId="23A06D43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510D5CB8" w14:textId="77777777" w:rsidR="00457D5F" w:rsidRPr="00285EF2" w:rsidRDefault="00000000" w:rsidP="00A67DC4">
            <w:sdt>
              <w:sdtPr>
                <w:id w:val="-910224813"/>
                <w:placeholder>
                  <w:docPart w:val="12F7CA30A1074BC19D9B5A09F4AF2C1F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From:</w:t>
                </w:r>
              </w:sdtContent>
            </w:sdt>
          </w:p>
        </w:tc>
        <w:tc>
          <w:tcPr>
            <w:tcW w:w="170" w:type="dxa"/>
          </w:tcPr>
          <w:p w14:paraId="08AAE1D4" w14:textId="77777777" w:rsidR="00457D5F" w:rsidRPr="00285EF2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1EA63378" w14:textId="77777777" w:rsidR="00457D5F" w:rsidRPr="00285EF2" w:rsidRDefault="00457D5F" w:rsidP="00A67DC4"/>
        </w:tc>
        <w:tc>
          <w:tcPr>
            <w:tcW w:w="172" w:type="dxa"/>
          </w:tcPr>
          <w:p w14:paraId="691157EF" w14:textId="77777777" w:rsidR="00457D5F" w:rsidRPr="00285EF2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596767C1" w14:textId="77777777" w:rsidR="00457D5F" w:rsidRPr="00285EF2" w:rsidRDefault="00000000" w:rsidP="00A67DC4">
            <w:sdt>
              <w:sdtPr>
                <w:id w:val="1418368738"/>
                <w:placeholder>
                  <w:docPart w:val="A482CC59B6444B329BB0290FE2928F00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To:</w:t>
                </w:r>
              </w:sdtContent>
            </w:sdt>
            <w:r w:rsidR="00457D5F" w:rsidRPr="00285EF2">
              <w:t xml:space="preserve"> </w:t>
            </w:r>
          </w:p>
        </w:tc>
        <w:tc>
          <w:tcPr>
            <w:tcW w:w="174" w:type="dxa"/>
          </w:tcPr>
          <w:p w14:paraId="6F044195" w14:textId="77777777" w:rsidR="00457D5F" w:rsidRPr="00285EF2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1154F59B" w14:textId="77777777" w:rsidR="00457D5F" w:rsidRPr="00285EF2" w:rsidRDefault="00457D5F" w:rsidP="00A67DC4"/>
        </w:tc>
        <w:tc>
          <w:tcPr>
            <w:tcW w:w="180" w:type="dxa"/>
          </w:tcPr>
          <w:p w14:paraId="035EF42F" w14:textId="77777777" w:rsidR="00457D5F" w:rsidRPr="00285EF2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CCA5D61" w14:textId="77777777" w:rsidR="00457D5F" w:rsidRPr="00285EF2" w:rsidRDefault="00000000" w:rsidP="00A67DC4">
            <w:sdt>
              <w:sdtPr>
                <w:id w:val="-1451781973"/>
                <w:placeholder>
                  <w:docPart w:val="5087734B64D94D01B2CDCEBD54569F13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2A6D35D2" w14:textId="77777777" w:rsidR="00457D5F" w:rsidRPr="00285EF2" w:rsidRDefault="00000000" w:rsidP="00A67DC4">
            <w:sdt>
              <w:sdtPr>
                <w:id w:val="1425610583"/>
                <w:placeholder>
                  <w:docPart w:val="EF0492C16F7D4A23BD596A7DBE8D8195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Yes</w:t>
                </w:r>
              </w:sdtContent>
            </w:sdt>
            <w:r w:rsidR="00457D5F" w:rsidRPr="00285EF2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AB67C33" w14:textId="77777777" w:rsidR="00457D5F" w:rsidRPr="00285EF2" w:rsidRDefault="00000000" w:rsidP="00A67DC4">
            <w:sdt>
              <w:sdtPr>
                <w:id w:val="-755054397"/>
                <w:placeholder>
                  <w:docPart w:val="607AFF4F09E54F3CAB9A4BBC02D5CBD3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No</w:t>
                </w:r>
              </w:sdtContent>
            </w:sdt>
            <w:r w:rsidR="00457D5F" w:rsidRPr="00285EF2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5C7923D" w14:textId="77777777" w:rsidR="00457D5F" w:rsidRPr="00285EF2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5441DC3D" w14:textId="77777777" w:rsidR="00457D5F" w:rsidRPr="00285EF2" w:rsidRDefault="00000000" w:rsidP="00A67DC4">
            <w:sdt>
              <w:sdtPr>
                <w:id w:val="-982621585"/>
                <w:placeholder>
                  <w:docPart w:val="ED1F4A8EEFE14DC0BFD192C48894C3F2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Degree:</w:t>
                </w:r>
              </w:sdtContent>
            </w:sdt>
          </w:p>
        </w:tc>
        <w:tc>
          <w:tcPr>
            <w:tcW w:w="180" w:type="dxa"/>
          </w:tcPr>
          <w:p w14:paraId="7DAB0532" w14:textId="77777777" w:rsidR="00457D5F" w:rsidRPr="00285EF2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24F344BB" w14:textId="77777777" w:rsidR="00457D5F" w:rsidRPr="00285EF2" w:rsidRDefault="00457D5F" w:rsidP="00A67DC4"/>
        </w:tc>
      </w:tr>
    </w:tbl>
    <w:p w14:paraId="5C8C6713" w14:textId="77777777" w:rsidR="00457D5F" w:rsidRPr="00285EF2" w:rsidRDefault="00457D5F" w:rsidP="00061632"/>
    <w:p w14:paraId="115B2589" w14:textId="77777777" w:rsidR="00061632" w:rsidRPr="00285EF2" w:rsidRDefault="00061632">
      <w:r w:rsidRPr="00285EF2">
        <w:br w:type="page"/>
      </w:r>
    </w:p>
    <w:p w14:paraId="70BBC63E" w14:textId="77777777" w:rsidR="004F15A3" w:rsidRPr="00285EF2" w:rsidRDefault="00000000" w:rsidP="001D32A7">
      <w:pPr>
        <w:pStyle w:val="Heading2"/>
        <w:rPr>
          <w:b w:val="0"/>
          <w:color w:val="auto"/>
        </w:rPr>
      </w:pPr>
      <w:sdt>
        <w:sdtPr>
          <w:rPr>
            <w:b w:val="0"/>
            <w:color w:val="auto"/>
          </w:rPr>
          <w:id w:val="197900013"/>
          <w:placeholder>
            <w:docPart w:val="5C462629B92F44B6B6C9B82D4572F81C"/>
          </w:placeholder>
          <w:temporary/>
          <w:showingPlcHdr/>
          <w15:appearance w15:val="hidden"/>
        </w:sdtPr>
        <w:sdtContent>
          <w:r w:rsidR="00457D5F" w:rsidRPr="00285EF2">
            <w:rPr>
              <w:b w:val="0"/>
              <w:color w:val="auto"/>
            </w:rPr>
            <w:t>References</w:t>
          </w:r>
        </w:sdtContent>
      </w:sdt>
    </w:p>
    <w:p w14:paraId="6EB131AE" w14:textId="77777777" w:rsidR="00330050" w:rsidRPr="00285EF2" w:rsidRDefault="00000000" w:rsidP="00424126">
      <w:sdt>
        <w:sdtPr>
          <w:id w:val="1830400644"/>
          <w:placeholder>
            <w:docPart w:val="ACF087542FCD4DC5916ABF4918D6B59C"/>
          </w:placeholder>
          <w:temporary/>
          <w:showingPlcHdr/>
          <w15:appearance w15:val="hidden"/>
        </w:sdtPr>
        <w:sdtContent>
          <w:r w:rsidR="00457D5F" w:rsidRPr="00285EF2">
            <w:t>Please list three professional references.</w:t>
          </w:r>
        </w:sdtContent>
      </w:sdt>
    </w:p>
    <w:p w14:paraId="1ECBD57A" w14:textId="77777777" w:rsidR="00467306" w:rsidRPr="00285EF2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:rsidRPr="00285EF2" w14:paraId="128AF59B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CC96724" w14:textId="77777777" w:rsidR="004D23EA" w:rsidRPr="00285EF2" w:rsidRDefault="00000000" w:rsidP="00457D5F">
            <w:sdt>
              <w:sdtPr>
                <w:id w:val="438100236"/>
                <w:placeholder>
                  <w:docPart w:val="E0D0823061304071807C86FD93606F31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Full name:</w:t>
                </w:r>
              </w:sdtContent>
            </w:sdt>
          </w:p>
        </w:tc>
        <w:tc>
          <w:tcPr>
            <w:tcW w:w="180" w:type="dxa"/>
          </w:tcPr>
          <w:p w14:paraId="25867DF0" w14:textId="77777777" w:rsidR="004D23EA" w:rsidRPr="00285EF2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39A19F5" w14:textId="77777777" w:rsidR="004D23EA" w:rsidRPr="00285EF2" w:rsidRDefault="004D23EA" w:rsidP="005D5E2A"/>
        </w:tc>
        <w:tc>
          <w:tcPr>
            <w:tcW w:w="180" w:type="dxa"/>
          </w:tcPr>
          <w:p w14:paraId="39E2A791" w14:textId="77777777" w:rsidR="004D23EA" w:rsidRPr="00285EF2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47433E2A" w14:textId="77777777" w:rsidR="004D23EA" w:rsidRPr="00285EF2" w:rsidRDefault="00000000" w:rsidP="00457D5F">
            <w:sdt>
              <w:sdtPr>
                <w:id w:val="880443883"/>
                <w:placeholder>
                  <w:docPart w:val="D12BD6D525ED4ED49B694A99EED8A403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Relationship:</w:t>
                </w:r>
              </w:sdtContent>
            </w:sdt>
          </w:p>
        </w:tc>
        <w:tc>
          <w:tcPr>
            <w:tcW w:w="180" w:type="dxa"/>
          </w:tcPr>
          <w:p w14:paraId="79B4BEF3" w14:textId="77777777" w:rsidR="004D23EA" w:rsidRPr="00285EF2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260E6D7C" w14:textId="77777777" w:rsidR="004D23EA" w:rsidRPr="00285EF2" w:rsidRDefault="004D23EA" w:rsidP="005D5E2A"/>
        </w:tc>
      </w:tr>
      <w:tr w:rsidR="00622041" w:rsidRPr="00285EF2" w14:paraId="1897ADD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7FD00B0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01067C8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06A49A2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RPr="00285EF2" w14:paraId="424E28B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DF59AE1" w14:textId="77777777" w:rsidR="00457D5F" w:rsidRPr="00285EF2" w:rsidRDefault="00000000" w:rsidP="00A67DC4">
            <w:sdt>
              <w:sdtPr>
                <w:id w:val="-185992987"/>
                <w:placeholder>
                  <w:docPart w:val="82C735557C2E4891B88117F18D85D76F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Company:</w:t>
                </w:r>
              </w:sdtContent>
            </w:sdt>
          </w:p>
        </w:tc>
        <w:tc>
          <w:tcPr>
            <w:tcW w:w="180" w:type="dxa"/>
          </w:tcPr>
          <w:p w14:paraId="224367EE" w14:textId="77777777" w:rsidR="00457D5F" w:rsidRPr="00285EF2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EF6E629" w14:textId="77777777" w:rsidR="00457D5F" w:rsidRPr="00285EF2" w:rsidRDefault="00457D5F" w:rsidP="00A67DC4"/>
        </w:tc>
        <w:tc>
          <w:tcPr>
            <w:tcW w:w="180" w:type="dxa"/>
          </w:tcPr>
          <w:p w14:paraId="30E87E6C" w14:textId="77777777" w:rsidR="00457D5F" w:rsidRPr="00285EF2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246D2AB" w14:textId="77777777" w:rsidR="00457D5F" w:rsidRPr="00285EF2" w:rsidRDefault="00000000" w:rsidP="00A67DC4">
            <w:sdt>
              <w:sdtPr>
                <w:id w:val="-1826345977"/>
                <w:placeholder>
                  <w:docPart w:val="617489DBF08948EC8F4095D1C1FB84D3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Phone:</w:t>
                </w:r>
              </w:sdtContent>
            </w:sdt>
          </w:p>
        </w:tc>
        <w:tc>
          <w:tcPr>
            <w:tcW w:w="180" w:type="dxa"/>
          </w:tcPr>
          <w:p w14:paraId="520CD75E" w14:textId="77777777" w:rsidR="00457D5F" w:rsidRPr="00285EF2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1AF048B" w14:textId="77777777" w:rsidR="00457D5F" w:rsidRPr="00285EF2" w:rsidRDefault="00457D5F" w:rsidP="00A67DC4"/>
        </w:tc>
      </w:tr>
      <w:tr w:rsidR="00622041" w:rsidRPr="00285EF2" w14:paraId="6B16735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B7C63EC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E12291A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9BFB885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RPr="00285EF2" w14:paraId="7B4E897B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5753FD8A" w14:textId="77777777" w:rsidR="00457D5F" w:rsidRPr="00285EF2" w:rsidRDefault="00000000" w:rsidP="00A67DC4">
            <w:sdt>
              <w:sdtPr>
                <w:id w:val="934400772"/>
                <w:placeholder>
                  <w:docPart w:val="DBC188C3D7C946FDAD74D2F5A3A17EDB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Address:</w:t>
                </w:r>
              </w:sdtContent>
            </w:sdt>
          </w:p>
        </w:tc>
        <w:tc>
          <w:tcPr>
            <w:tcW w:w="180" w:type="dxa"/>
          </w:tcPr>
          <w:p w14:paraId="4C3279AA" w14:textId="77777777" w:rsidR="00457D5F" w:rsidRPr="00285EF2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7724320" w14:textId="77777777" w:rsidR="00457D5F" w:rsidRPr="00285EF2" w:rsidRDefault="00457D5F" w:rsidP="00A67DC4"/>
        </w:tc>
        <w:tc>
          <w:tcPr>
            <w:tcW w:w="180" w:type="dxa"/>
          </w:tcPr>
          <w:p w14:paraId="058610B3" w14:textId="77777777" w:rsidR="00457D5F" w:rsidRPr="00285EF2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33B4FFD" w14:textId="77777777" w:rsidR="00457D5F" w:rsidRPr="00285EF2" w:rsidRDefault="00000000" w:rsidP="00A67DC4">
            <w:sdt>
              <w:sdtPr>
                <w:id w:val="-1611667269"/>
                <w:placeholder>
                  <w:docPart w:val="CB417163227944F2AD6CC9F6C659EA01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Email:</w:t>
                </w:r>
              </w:sdtContent>
            </w:sdt>
          </w:p>
        </w:tc>
        <w:tc>
          <w:tcPr>
            <w:tcW w:w="180" w:type="dxa"/>
          </w:tcPr>
          <w:p w14:paraId="15784FCA" w14:textId="77777777" w:rsidR="00457D5F" w:rsidRPr="00285EF2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399B8AC" w14:textId="77777777" w:rsidR="00457D5F" w:rsidRPr="00285EF2" w:rsidRDefault="00457D5F" w:rsidP="00A67DC4"/>
        </w:tc>
      </w:tr>
    </w:tbl>
    <w:p w14:paraId="0EFD1C36" w14:textId="77777777" w:rsidR="00457D5F" w:rsidRPr="00285EF2" w:rsidRDefault="00457D5F" w:rsidP="005D6F42"/>
    <w:p w14:paraId="1F300615" w14:textId="77777777" w:rsidR="00457D5F" w:rsidRPr="00285EF2" w:rsidRDefault="00457D5F" w:rsidP="005D6F42"/>
    <w:p w14:paraId="10660B87" w14:textId="77777777" w:rsidR="00457D5F" w:rsidRPr="00285EF2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:rsidRPr="00285EF2" w14:paraId="2EFFFA7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35D500DA" w14:textId="77777777" w:rsidR="00457D5F" w:rsidRPr="00285EF2" w:rsidRDefault="00000000" w:rsidP="00A67DC4">
            <w:sdt>
              <w:sdtPr>
                <w:id w:val="-1319191978"/>
                <w:placeholder>
                  <w:docPart w:val="339824EAB8924B24B1B575B12958E2E4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Full name:</w:t>
                </w:r>
              </w:sdtContent>
            </w:sdt>
          </w:p>
        </w:tc>
        <w:tc>
          <w:tcPr>
            <w:tcW w:w="180" w:type="dxa"/>
          </w:tcPr>
          <w:p w14:paraId="478E779F" w14:textId="77777777" w:rsidR="00457D5F" w:rsidRPr="00285EF2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F8FF317" w14:textId="77777777" w:rsidR="00457D5F" w:rsidRPr="00285EF2" w:rsidRDefault="00457D5F" w:rsidP="00A67DC4"/>
        </w:tc>
        <w:tc>
          <w:tcPr>
            <w:tcW w:w="180" w:type="dxa"/>
          </w:tcPr>
          <w:p w14:paraId="106D9B84" w14:textId="77777777" w:rsidR="00457D5F" w:rsidRPr="00285EF2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7F3C87B" w14:textId="77777777" w:rsidR="00457D5F" w:rsidRPr="00285EF2" w:rsidRDefault="00000000" w:rsidP="00A67DC4">
            <w:sdt>
              <w:sdtPr>
                <w:id w:val="-425649805"/>
                <w:placeholder>
                  <w:docPart w:val="C6624900D4ED456DA672F814B0B7505E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Relationship:</w:t>
                </w:r>
              </w:sdtContent>
            </w:sdt>
          </w:p>
        </w:tc>
        <w:tc>
          <w:tcPr>
            <w:tcW w:w="180" w:type="dxa"/>
          </w:tcPr>
          <w:p w14:paraId="3E5EF2FF" w14:textId="77777777" w:rsidR="00457D5F" w:rsidRPr="00285EF2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B9CF215" w14:textId="77777777" w:rsidR="00457D5F" w:rsidRPr="00285EF2" w:rsidRDefault="00457D5F" w:rsidP="00A67DC4"/>
        </w:tc>
      </w:tr>
      <w:tr w:rsidR="00622041" w:rsidRPr="00285EF2" w14:paraId="01D02A8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D38F4E9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D185945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A25A8F9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RPr="00285EF2" w14:paraId="59BB6786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9FB6CBC" w14:textId="77777777" w:rsidR="00457D5F" w:rsidRPr="00285EF2" w:rsidRDefault="00000000" w:rsidP="00A67DC4">
            <w:sdt>
              <w:sdtPr>
                <w:id w:val="-1603100288"/>
                <w:placeholder>
                  <w:docPart w:val="B4144CE686734FBEA8043D66B98737A8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Company:</w:t>
                </w:r>
              </w:sdtContent>
            </w:sdt>
          </w:p>
        </w:tc>
        <w:tc>
          <w:tcPr>
            <w:tcW w:w="180" w:type="dxa"/>
          </w:tcPr>
          <w:p w14:paraId="2D8721EC" w14:textId="77777777" w:rsidR="00457D5F" w:rsidRPr="00285EF2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42D1900" w14:textId="77777777" w:rsidR="00457D5F" w:rsidRPr="00285EF2" w:rsidRDefault="00457D5F" w:rsidP="00A67DC4"/>
        </w:tc>
        <w:tc>
          <w:tcPr>
            <w:tcW w:w="180" w:type="dxa"/>
          </w:tcPr>
          <w:p w14:paraId="4124ECAB" w14:textId="77777777" w:rsidR="00457D5F" w:rsidRPr="00285EF2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0982387" w14:textId="77777777" w:rsidR="00457D5F" w:rsidRPr="00285EF2" w:rsidRDefault="00000000" w:rsidP="00A67DC4">
            <w:sdt>
              <w:sdtPr>
                <w:id w:val="-86852297"/>
                <w:placeholder>
                  <w:docPart w:val="ADBE6E94DC7A4F41B13A5D454EB1127B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Phone:</w:t>
                </w:r>
              </w:sdtContent>
            </w:sdt>
          </w:p>
        </w:tc>
        <w:tc>
          <w:tcPr>
            <w:tcW w:w="180" w:type="dxa"/>
          </w:tcPr>
          <w:p w14:paraId="2797CFDB" w14:textId="77777777" w:rsidR="00457D5F" w:rsidRPr="00285EF2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60DC7EC" w14:textId="77777777" w:rsidR="00457D5F" w:rsidRPr="00285EF2" w:rsidRDefault="00457D5F" w:rsidP="00A67DC4"/>
        </w:tc>
      </w:tr>
      <w:tr w:rsidR="00622041" w:rsidRPr="00285EF2" w14:paraId="5F03598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57F61C4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2D646C4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1658745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RPr="00285EF2" w14:paraId="3B79E6CB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1E8D88F3" w14:textId="77777777" w:rsidR="00457D5F" w:rsidRPr="00285EF2" w:rsidRDefault="00000000" w:rsidP="00A67DC4">
            <w:sdt>
              <w:sdtPr>
                <w:id w:val="1429694318"/>
                <w:placeholder>
                  <w:docPart w:val="8DEB8B7F6FB04226B376682FFEAB0CD1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Address:</w:t>
                </w:r>
              </w:sdtContent>
            </w:sdt>
          </w:p>
        </w:tc>
        <w:tc>
          <w:tcPr>
            <w:tcW w:w="180" w:type="dxa"/>
          </w:tcPr>
          <w:p w14:paraId="36CB9903" w14:textId="77777777" w:rsidR="00457D5F" w:rsidRPr="00285EF2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BB9CD8D" w14:textId="77777777" w:rsidR="00457D5F" w:rsidRPr="00285EF2" w:rsidRDefault="00457D5F" w:rsidP="00A67DC4"/>
        </w:tc>
        <w:tc>
          <w:tcPr>
            <w:tcW w:w="180" w:type="dxa"/>
          </w:tcPr>
          <w:p w14:paraId="620F5C4F" w14:textId="77777777" w:rsidR="00457D5F" w:rsidRPr="00285EF2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255247C" w14:textId="77777777" w:rsidR="00457D5F" w:rsidRPr="00285EF2" w:rsidRDefault="00000000" w:rsidP="00A67DC4">
            <w:sdt>
              <w:sdtPr>
                <w:id w:val="1033004800"/>
                <w:placeholder>
                  <w:docPart w:val="DA0752136D6843C89809D7E2B5AF545B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Email:</w:t>
                </w:r>
              </w:sdtContent>
            </w:sdt>
          </w:p>
        </w:tc>
        <w:tc>
          <w:tcPr>
            <w:tcW w:w="180" w:type="dxa"/>
          </w:tcPr>
          <w:p w14:paraId="17655E19" w14:textId="77777777" w:rsidR="00457D5F" w:rsidRPr="00285EF2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6D7AFA4" w14:textId="77777777" w:rsidR="00457D5F" w:rsidRPr="00285EF2" w:rsidRDefault="00457D5F" w:rsidP="00A67DC4"/>
        </w:tc>
      </w:tr>
    </w:tbl>
    <w:p w14:paraId="4E97C6C6" w14:textId="77777777" w:rsidR="00B93938" w:rsidRPr="00285EF2" w:rsidRDefault="00B93938" w:rsidP="005D6F42"/>
    <w:p w14:paraId="2FB16948" w14:textId="77777777" w:rsidR="00467306" w:rsidRPr="00285EF2" w:rsidRDefault="00467306" w:rsidP="005D6F42"/>
    <w:p w14:paraId="4420B058" w14:textId="77777777" w:rsidR="00457D5F" w:rsidRPr="00285EF2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:rsidRPr="00285EF2" w14:paraId="50CA6B33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3519FADC" w14:textId="77777777" w:rsidR="00457D5F" w:rsidRPr="00285EF2" w:rsidRDefault="00000000" w:rsidP="00A67DC4">
            <w:sdt>
              <w:sdtPr>
                <w:id w:val="-567033489"/>
                <w:placeholder>
                  <w:docPart w:val="3971F1002C1D4C4783DDC3F16EED3ED1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Full name:</w:t>
                </w:r>
              </w:sdtContent>
            </w:sdt>
          </w:p>
        </w:tc>
        <w:tc>
          <w:tcPr>
            <w:tcW w:w="180" w:type="dxa"/>
          </w:tcPr>
          <w:p w14:paraId="40B98A10" w14:textId="77777777" w:rsidR="00457D5F" w:rsidRPr="00285EF2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8F24DDF" w14:textId="77777777" w:rsidR="00457D5F" w:rsidRPr="00285EF2" w:rsidRDefault="00457D5F" w:rsidP="00A67DC4"/>
        </w:tc>
        <w:tc>
          <w:tcPr>
            <w:tcW w:w="180" w:type="dxa"/>
          </w:tcPr>
          <w:p w14:paraId="72A2377B" w14:textId="77777777" w:rsidR="00457D5F" w:rsidRPr="00285EF2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43750DC" w14:textId="77777777" w:rsidR="00457D5F" w:rsidRPr="00285EF2" w:rsidRDefault="00000000" w:rsidP="00A67DC4">
            <w:sdt>
              <w:sdtPr>
                <w:id w:val="311214300"/>
                <w:placeholder>
                  <w:docPart w:val="BD5375AAD4D544DDBBE1550348BB31F1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Relationship:</w:t>
                </w:r>
              </w:sdtContent>
            </w:sdt>
          </w:p>
        </w:tc>
        <w:tc>
          <w:tcPr>
            <w:tcW w:w="180" w:type="dxa"/>
          </w:tcPr>
          <w:p w14:paraId="6925E667" w14:textId="77777777" w:rsidR="00457D5F" w:rsidRPr="00285EF2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E04FF7E" w14:textId="77777777" w:rsidR="00457D5F" w:rsidRPr="00285EF2" w:rsidRDefault="00457D5F" w:rsidP="00A67DC4"/>
        </w:tc>
      </w:tr>
      <w:tr w:rsidR="00622041" w:rsidRPr="00285EF2" w14:paraId="3896699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07F690F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2EE1CA6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3CDC89F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RPr="00285EF2" w14:paraId="1F04F70B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D5CD430" w14:textId="77777777" w:rsidR="00457D5F" w:rsidRPr="00285EF2" w:rsidRDefault="00000000" w:rsidP="00A67DC4">
            <w:sdt>
              <w:sdtPr>
                <w:id w:val="448288320"/>
                <w:placeholder>
                  <w:docPart w:val="C8E1D1165E2F4374A8ED62B1FA7BA658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Company:</w:t>
                </w:r>
              </w:sdtContent>
            </w:sdt>
          </w:p>
        </w:tc>
        <w:tc>
          <w:tcPr>
            <w:tcW w:w="180" w:type="dxa"/>
          </w:tcPr>
          <w:p w14:paraId="6D452095" w14:textId="77777777" w:rsidR="00457D5F" w:rsidRPr="00285EF2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FFFEABE" w14:textId="77777777" w:rsidR="00457D5F" w:rsidRPr="00285EF2" w:rsidRDefault="00457D5F" w:rsidP="00A67DC4"/>
        </w:tc>
        <w:tc>
          <w:tcPr>
            <w:tcW w:w="180" w:type="dxa"/>
          </w:tcPr>
          <w:p w14:paraId="67DD432D" w14:textId="77777777" w:rsidR="00457D5F" w:rsidRPr="00285EF2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E67127B" w14:textId="77777777" w:rsidR="00457D5F" w:rsidRPr="00285EF2" w:rsidRDefault="00000000" w:rsidP="00A67DC4">
            <w:sdt>
              <w:sdtPr>
                <w:id w:val="936183567"/>
                <w:placeholder>
                  <w:docPart w:val="E0B4A1C0C87249FEB50816FDA0379EDD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Phone:</w:t>
                </w:r>
              </w:sdtContent>
            </w:sdt>
          </w:p>
        </w:tc>
        <w:tc>
          <w:tcPr>
            <w:tcW w:w="180" w:type="dxa"/>
          </w:tcPr>
          <w:p w14:paraId="433CB932" w14:textId="77777777" w:rsidR="00457D5F" w:rsidRPr="00285EF2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B999C11" w14:textId="77777777" w:rsidR="00457D5F" w:rsidRPr="00285EF2" w:rsidRDefault="00457D5F" w:rsidP="00A67DC4"/>
        </w:tc>
      </w:tr>
      <w:tr w:rsidR="00622041" w:rsidRPr="00285EF2" w14:paraId="4E08C32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C8623AF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113BD60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D54ECAF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RPr="00285EF2" w14:paraId="46ED6F3F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41327C64" w14:textId="77777777" w:rsidR="00457D5F" w:rsidRPr="00285EF2" w:rsidRDefault="00000000" w:rsidP="00A67DC4">
            <w:sdt>
              <w:sdtPr>
                <w:id w:val="201370356"/>
                <w:placeholder>
                  <w:docPart w:val="0B3F1E6CA89646DFB45463034DE311D0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Address:</w:t>
                </w:r>
              </w:sdtContent>
            </w:sdt>
          </w:p>
        </w:tc>
        <w:tc>
          <w:tcPr>
            <w:tcW w:w="180" w:type="dxa"/>
          </w:tcPr>
          <w:p w14:paraId="48DAD308" w14:textId="77777777" w:rsidR="00457D5F" w:rsidRPr="00285EF2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DDEB76C" w14:textId="77777777" w:rsidR="00457D5F" w:rsidRPr="00285EF2" w:rsidRDefault="00457D5F" w:rsidP="00A67DC4"/>
        </w:tc>
        <w:tc>
          <w:tcPr>
            <w:tcW w:w="180" w:type="dxa"/>
          </w:tcPr>
          <w:p w14:paraId="342F51B9" w14:textId="77777777" w:rsidR="00457D5F" w:rsidRPr="00285EF2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65EF57C" w14:textId="77777777" w:rsidR="00457D5F" w:rsidRPr="00285EF2" w:rsidRDefault="00000000" w:rsidP="00A67DC4">
            <w:sdt>
              <w:sdtPr>
                <w:id w:val="-1218735772"/>
                <w:placeholder>
                  <w:docPart w:val="3BC439A440624BF6A943C584FA3B47A0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Email:</w:t>
                </w:r>
              </w:sdtContent>
            </w:sdt>
          </w:p>
        </w:tc>
        <w:tc>
          <w:tcPr>
            <w:tcW w:w="180" w:type="dxa"/>
          </w:tcPr>
          <w:p w14:paraId="53FC5044" w14:textId="77777777" w:rsidR="00457D5F" w:rsidRPr="00285EF2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1A01FB7" w14:textId="77777777" w:rsidR="00457D5F" w:rsidRPr="00285EF2" w:rsidRDefault="00457D5F" w:rsidP="00A67DC4"/>
        </w:tc>
      </w:tr>
    </w:tbl>
    <w:p w14:paraId="1DD18D78" w14:textId="77777777" w:rsidR="00B93938" w:rsidRPr="00285EF2" w:rsidRDefault="00B93938" w:rsidP="005D6F42"/>
    <w:p w14:paraId="0B2CF64F" w14:textId="77777777" w:rsidR="004D170E" w:rsidRPr="00285EF2" w:rsidRDefault="004D170E" w:rsidP="005D6F42"/>
    <w:p w14:paraId="56F1F3A3" w14:textId="77777777" w:rsidR="00B74F24" w:rsidRPr="00285EF2" w:rsidRDefault="00B74F24" w:rsidP="005D6F42"/>
    <w:p w14:paraId="1B1CA43C" w14:textId="77777777" w:rsidR="001C104F" w:rsidRPr="00285EF2" w:rsidRDefault="00000000" w:rsidP="001D32A7">
      <w:pPr>
        <w:pStyle w:val="Heading2"/>
        <w:rPr>
          <w:b w:val="0"/>
          <w:color w:val="auto"/>
        </w:rPr>
      </w:pPr>
      <w:sdt>
        <w:sdtPr>
          <w:rPr>
            <w:b w:val="0"/>
            <w:color w:val="auto"/>
          </w:rPr>
          <w:id w:val="-797380961"/>
          <w:placeholder>
            <w:docPart w:val="2E1F80BD14F44E4B83F8661BAAE3707B"/>
          </w:placeholder>
          <w:temporary/>
          <w:showingPlcHdr/>
          <w15:appearance w15:val="hidden"/>
        </w:sdtPr>
        <w:sdtContent>
          <w:r w:rsidR="00457D5F" w:rsidRPr="00285EF2">
            <w:rPr>
              <w:b w:val="0"/>
              <w:color w:val="auto"/>
            </w:rPr>
            <w:t>Previous Employment</w:t>
          </w:r>
        </w:sdtContent>
      </w:sdt>
    </w:p>
    <w:p w14:paraId="34D55A7A" w14:textId="77777777" w:rsidR="001C104F" w:rsidRPr="00285EF2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:rsidRPr="00285EF2" w14:paraId="57176AD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7FCDB80" w14:textId="77777777" w:rsidR="00490A7A" w:rsidRPr="00285EF2" w:rsidRDefault="00000000" w:rsidP="00457D5F">
            <w:sdt>
              <w:sdtPr>
                <w:id w:val="816003932"/>
                <w:placeholder>
                  <w:docPart w:val="50FF08807402443C9154C0138896D308"/>
                </w:placeholder>
                <w:showingPlcHdr/>
                <w15:appearance w15:val="hidden"/>
              </w:sdtPr>
              <w:sdtContent>
                <w:r w:rsidR="00457D5F" w:rsidRPr="00285EF2">
                  <w:t>Company:</w:t>
                </w:r>
              </w:sdtContent>
            </w:sdt>
          </w:p>
        </w:tc>
        <w:tc>
          <w:tcPr>
            <w:tcW w:w="180" w:type="dxa"/>
          </w:tcPr>
          <w:p w14:paraId="3A7DADE5" w14:textId="77777777" w:rsidR="00490A7A" w:rsidRPr="00285EF2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284EF5B" w14:textId="77777777" w:rsidR="00490A7A" w:rsidRPr="00285EF2" w:rsidRDefault="00490A7A" w:rsidP="005D5E2A"/>
        </w:tc>
        <w:tc>
          <w:tcPr>
            <w:tcW w:w="180" w:type="dxa"/>
          </w:tcPr>
          <w:p w14:paraId="40DF1C46" w14:textId="77777777" w:rsidR="00490A7A" w:rsidRPr="00285EF2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4A4C7556" w14:textId="77777777" w:rsidR="00490A7A" w:rsidRPr="00285EF2" w:rsidRDefault="00000000" w:rsidP="00457D5F">
            <w:sdt>
              <w:sdtPr>
                <w:id w:val="1870103825"/>
                <w:placeholder>
                  <w:docPart w:val="EA03300EE98F419890EB7D2662E445E6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Phone:</w:t>
                </w:r>
              </w:sdtContent>
            </w:sdt>
          </w:p>
        </w:tc>
        <w:tc>
          <w:tcPr>
            <w:tcW w:w="180" w:type="dxa"/>
          </w:tcPr>
          <w:p w14:paraId="723E2ECB" w14:textId="77777777" w:rsidR="00490A7A" w:rsidRPr="00285EF2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69617AF" w14:textId="77777777" w:rsidR="00490A7A" w:rsidRPr="00285EF2" w:rsidRDefault="00490A7A" w:rsidP="005D5E2A"/>
        </w:tc>
      </w:tr>
      <w:tr w:rsidR="00622041" w:rsidRPr="00285EF2" w14:paraId="5BF9B78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869B063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9A0A559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2F429F0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RPr="00285EF2" w14:paraId="005D1AC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60279A2" w14:textId="77777777" w:rsidR="00457D5F" w:rsidRPr="00285EF2" w:rsidRDefault="00000000" w:rsidP="00A67DC4">
            <w:sdt>
              <w:sdtPr>
                <w:id w:val="-837382809"/>
                <w:placeholder>
                  <w:docPart w:val="3AA1A60C34A74687BB8F76439B14E5D0"/>
                </w:placeholder>
                <w:showingPlcHdr/>
                <w15:appearance w15:val="hidden"/>
              </w:sdtPr>
              <w:sdtContent>
                <w:r w:rsidR="00457D5F" w:rsidRPr="00285EF2">
                  <w:t>Address:</w:t>
                </w:r>
              </w:sdtContent>
            </w:sdt>
          </w:p>
        </w:tc>
        <w:tc>
          <w:tcPr>
            <w:tcW w:w="180" w:type="dxa"/>
          </w:tcPr>
          <w:p w14:paraId="7800E92E" w14:textId="77777777" w:rsidR="00457D5F" w:rsidRPr="00285EF2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5FE85CB" w14:textId="77777777" w:rsidR="00457D5F" w:rsidRPr="00285EF2" w:rsidRDefault="00457D5F" w:rsidP="00A67DC4"/>
        </w:tc>
        <w:tc>
          <w:tcPr>
            <w:tcW w:w="180" w:type="dxa"/>
          </w:tcPr>
          <w:p w14:paraId="205F8ECB" w14:textId="77777777" w:rsidR="00457D5F" w:rsidRPr="00285EF2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CF5D79E" w14:textId="77777777" w:rsidR="00457D5F" w:rsidRPr="00285EF2" w:rsidRDefault="00000000" w:rsidP="00A67DC4">
            <w:sdt>
              <w:sdtPr>
                <w:id w:val="131606417"/>
                <w:placeholder>
                  <w:docPart w:val="B6CE143024464D52A873E189856A109D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Supervisor:</w:t>
                </w:r>
              </w:sdtContent>
            </w:sdt>
          </w:p>
        </w:tc>
        <w:tc>
          <w:tcPr>
            <w:tcW w:w="180" w:type="dxa"/>
          </w:tcPr>
          <w:p w14:paraId="4E5D8205" w14:textId="77777777" w:rsidR="00457D5F" w:rsidRPr="00285EF2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451C770" w14:textId="77777777" w:rsidR="00457D5F" w:rsidRPr="00285EF2" w:rsidRDefault="00457D5F" w:rsidP="00A67DC4"/>
        </w:tc>
      </w:tr>
      <w:tr w:rsidR="00622041" w:rsidRPr="00285EF2" w14:paraId="15132D3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ED957AE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3056CB4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22809F7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3" w:name="OLE_LINK19"/>
      <w:bookmarkStart w:id="4" w:name="OLE_LINK20"/>
      <w:tr w:rsidR="00C1658E" w:rsidRPr="00285EF2" w14:paraId="623E1815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BBA3A59" w14:textId="77777777" w:rsidR="00C1658E" w:rsidRPr="00285EF2" w:rsidRDefault="00000000" w:rsidP="00457D5F">
            <w:sdt>
              <w:sdtPr>
                <w:id w:val="-437142935"/>
                <w:placeholder>
                  <w:docPart w:val="6C7BB688B6644749BCAD67E4A978D153"/>
                </w:placeholder>
                <w:showingPlcHdr/>
                <w15:appearance w15:val="hidden"/>
              </w:sdtPr>
              <w:sdtContent>
                <w:r w:rsidR="00457D5F" w:rsidRPr="00285EF2">
                  <w:t>Job title:</w:t>
                </w:r>
              </w:sdtContent>
            </w:sdt>
          </w:p>
        </w:tc>
        <w:tc>
          <w:tcPr>
            <w:tcW w:w="180" w:type="dxa"/>
          </w:tcPr>
          <w:p w14:paraId="525D37FB" w14:textId="77777777" w:rsidR="00C1658E" w:rsidRPr="00285EF2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D39753E" w14:textId="77777777" w:rsidR="00C1658E" w:rsidRPr="00285EF2" w:rsidRDefault="00C1658E" w:rsidP="005D5E2A"/>
        </w:tc>
        <w:tc>
          <w:tcPr>
            <w:tcW w:w="180" w:type="dxa"/>
          </w:tcPr>
          <w:p w14:paraId="0053BC4B" w14:textId="77777777" w:rsidR="00C1658E" w:rsidRPr="00285EF2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276B4AE3" w14:textId="77777777" w:rsidR="00C1658E" w:rsidRPr="00285EF2" w:rsidRDefault="00000000" w:rsidP="00457D5F">
            <w:sdt>
              <w:sdtPr>
                <w:id w:val="1649470243"/>
                <w:placeholder>
                  <w:docPart w:val="D7C75EA642FF404E8B5996D9A9EFCBDC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From:</w:t>
                </w:r>
              </w:sdtContent>
            </w:sdt>
          </w:p>
        </w:tc>
        <w:tc>
          <w:tcPr>
            <w:tcW w:w="180" w:type="dxa"/>
          </w:tcPr>
          <w:p w14:paraId="5A249E70" w14:textId="77777777" w:rsidR="00C1658E" w:rsidRPr="00285EF2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49DF0AD9" w14:textId="77777777" w:rsidR="00C1658E" w:rsidRPr="00285EF2" w:rsidRDefault="00C1658E" w:rsidP="005D5E2A"/>
        </w:tc>
        <w:tc>
          <w:tcPr>
            <w:tcW w:w="180" w:type="dxa"/>
          </w:tcPr>
          <w:p w14:paraId="0CB010B6" w14:textId="77777777" w:rsidR="00C1658E" w:rsidRPr="00285EF2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597DBC7B" w14:textId="77777777" w:rsidR="00C1658E" w:rsidRPr="00285EF2" w:rsidRDefault="00000000" w:rsidP="00457D5F">
            <w:sdt>
              <w:sdtPr>
                <w:id w:val="-1347862789"/>
                <w:placeholder>
                  <w:docPart w:val="2C41A5A52B9F4D048E7DD8CFB1DB8E55"/>
                </w:placeholder>
                <w:temporary/>
                <w:showingPlcHdr/>
                <w15:appearance w15:val="hidden"/>
              </w:sdtPr>
              <w:sdtContent>
                <w:r w:rsidR="00457D5F" w:rsidRPr="00285EF2">
                  <w:t>To:</w:t>
                </w:r>
              </w:sdtContent>
            </w:sdt>
          </w:p>
        </w:tc>
        <w:tc>
          <w:tcPr>
            <w:tcW w:w="180" w:type="dxa"/>
          </w:tcPr>
          <w:p w14:paraId="47B49486" w14:textId="77777777" w:rsidR="00C1658E" w:rsidRPr="00285EF2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75B2AA59" w14:textId="77777777" w:rsidR="00C1658E" w:rsidRPr="00285EF2" w:rsidRDefault="00C1658E" w:rsidP="005D5E2A"/>
        </w:tc>
      </w:tr>
      <w:tr w:rsidR="00622041" w:rsidRPr="00285EF2" w14:paraId="5A0CD08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32ED24C" w14:textId="77777777" w:rsidR="00622041" w:rsidRPr="00285EF2" w:rsidRDefault="00622041" w:rsidP="00102BC5">
            <w:pPr>
              <w:rPr>
                <w:sz w:val="4"/>
                <w:szCs w:val="10"/>
              </w:rPr>
            </w:pPr>
            <w:bookmarkStart w:id="5" w:name="_Hlk137411724"/>
            <w:bookmarkEnd w:id="3"/>
            <w:bookmarkEnd w:id="4"/>
          </w:p>
        </w:tc>
        <w:tc>
          <w:tcPr>
            <w:tcW w:w="180" w:type="dxa"/>
            <w:shd w:val="clear" w:color="auto" w:fill="auto"/>
          </w:tcPr>
          <w:p w14:paraId="364659F8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3F646F4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bookmarkEnd w:id="5"/>
      <w:tr w:rsidR="0023685A" w:rsidRPr="00285EF2" w14:paraId="66315B00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8A90611" w14:textId="77777777" w:rsidR="0023685A" w:rsidRPr="00285EF2" w:rsidRDefault="00000000" w:rsidP="00026CEE">
            <w:sdt>
              <w:sdtPr>
                <w:id w:val="-650211694"/>
                <w:placeholder>
                  <w:docPart w:val="4C8BAECE7E7C43E89D413C2BE054DA69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475A7C0A" w14:textId="77777777" w:rsidR="0023685A" w:rsidRPr="00285EF2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75555882" w14:textId="77777777" w:rsidR="0023685A" w:rsidRPr="00285EF2" w:rsidRDefault="0023685A" w:rsidP="005D5E2A"/>
        </w:tc>
      </w:tr>
      <w:tr w:rsidR="00FA4E61" w:rsidRPr="00285EF2" w14:paraId="7B5EDB7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E7CFEDF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C4A6BC1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E14B489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:rsidRPr="00285EF2" w14:paraId="5EF60709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01171DA9" w14:textId="77777777" w:rsidR="0023685A" w:rsidRPr="00285EF2" w:rsidRDefault="00000000" w:rsidP="00026CEE">
            <w:sdt>
              <w:sdtPr>
                <w:id w:val="189963803"/>
                <w:placeholder>
                  <w:docPart w:val="3F0E0B845B1F4591AD7E0ECD8748DED8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6ED98860" w14:textId="77777777" w:rsidR="0023685A" w:rsidRPr="00285EF2" w:rsidRDefault="0023685A" w:rsidP="005D5E2A"/>
        </w:tc>
        <w:tc>
          <w:tcPr>
            <w:tcW w:w="1170" w:type="dxa"/>
            <w:gridSpan w:val="2"/>
          </w:tcPr>
          <w:p w14:paraId="2A51BC9E" w14:textId="77777777" w:rsidR="0023685A" w:rsidRPr="00285EF2" w:rsidRDefault="0023685A" w:rsidP="005D5E2A"/>
        </w:tc>
        <w:tc>
          <w:tcPr>
            <w:tcW w:w="1170" w:type="dxa"/>
          </w:tcPr>
          <w:p w14:paraId="1CBDD470" w14:textId="77777777" w:rsidR="0023685A" w:rsidRPr="00285EF2" w:rsidRDefault="00000000" w:rsidP="005D5E2A">
            <w:sdt>
              <w:sdtPr>
                <w:id w:val="-688530190"/>
                <w:placeholder>
                  <w:docPart w:val="743011237C46420C939769111B980B4B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Yes</w:t>
                </w:r>
              </w:sdtContent>
            </w:sdt>
            <w:r w:rsidR="00026CEE" w:rsidRPr="00285EF2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98B9AC3" w14:textId="77777777" w:rsidR="0023685A" w:rsidRPr="00285EF2" w:rsidRDefault="0023685A" w:rsidP="005D5E2A"/>
        </w:tc>
        <w:tc>
          <w:tcPr>
            <w:tcW w:w="2875" w:type="dxa"/>
            <w:gridSpan w:val="5"/>
          </w:tcPr>
          <w:p w14:paraId="3BBD0F05" w14:textId="77777777" w:rsidR="0023685A" w:rsidRPr="00285EF2" w:rsidRDefault="00000000" w:rsidP="00026CEE">
            <w:sdt>
              <w:sdtPr>
                <w:id w:val="1876028918"/>
                <w:placeholder>
                  <w:docPart w:val="06E9E9EA27F941EB90FF876F48E92770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No</w:t>
                </w:r>
              </w:sdtContent>
            </w:sdt>
            <w:r w:rsidR="00026CEE" w:rsidRPr="00285EF2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</w:tr>
    </w:tbl>
    <w:p w14:paraId="1F78C468" w14:textId="77777777" w:rsidR="00481C13" w:rsidRPr="00285EF2" w:rsidRDefault="00481C13"/>
    <w:p w14:paraId="77137EFA" w14:textId="77777777" w:rsidR="000E3741" w:rsidRPr="00285EF2" w:rsidRDefault="000E3741"/>
    <w:p w14:paraId="41FB3BAD" w14:textId="77777777" w:rsidR="00026CEE" w:rsidRPr="00285EF2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:rsidRPr="00285EF2" w14:paraId="6E26B9C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E2D2341" w14:textId="77777777" w:rsidR="00026CEE" w:rsidRPr="00285EF2" w:rsidRDefault="00000000" w:rsidP="00A67DC4">
            <w:sdt>
              <w:sdtPr>
                <w:id w:val="-711662159"/>
                <w:placeholder>
                  <w:docPart w:val="CC47735B01A94C9B903AE35E04D2ECAE"/>
                </w:placeholder>
                <w:showingPlcHdr/>
                <w15:appearance w15:val="hidden"/>
              </w:sdtPr>
              <w:sdtContent>
                <w:r w:rsidR="00026CEE" w:rsidRPr="00285EF2">
                  <w:t>Company:</w:t>
                </w:r>
              </w:sdtContent>
            </w:sdt>
          </w:p>
        </w:tc>
        <w:tc>
          <w:tcPr>
            <w:tcW w:w="180" w:type="dxa"/>
          </w:tcPr>
          <w:p w14:paraId="04AE526D" w14:textId="77777777" w:rsidR="00026CEE" w:rsidRPr="00285EF2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E9CE2F6" w14:textId="77777777" w:rsidR="00026CEE" w:rsidRPr="00285EF2" w:rsidRDefault="00026CEE" w:rsidP="00A67DC4"/>
        </w:tc>
        <w:tc>
          <w:tcPr>
            <w:tcW w:w="180" w:type="dxa"/>
          </w:tcPr>
          <w:p w14:paraId="53BBB628" w14:textId="77777777" w:rsidR="00026CEE" w:rsidRPr="00285EF2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347FE9C" w14:textId="77777777" w:rsidR="00026CEE" w:rsidRPr="00285EF2" w:rsidRDefault="00000000" w:rsidP="00A67DC4">
            <w:sdt>
              <w:sdtPr>
                <w:id w:val="282238655"/>
                <w:placeholder>
                  <w:docPart w:val="E1D2143FD5EB46FBB577DBD78506637D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Phone:</w:t>
                </w:r>
              </w:sdtContent>
            </w:sdt>
          </w:p>
        </w:tc>
        <w:tc>
          <w:tcPr>
            <w:tcW w:w="180" w:type="dxa"/>
          </w:tcPr>
          <w:p w14:paraId="5BFF9DF5" w14:textId="77777777" w:rsidR="00026CEE" w:rsidRPr="00285EF2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85BA06F" w14:textId="77777777" w:rsidR="00026CEE" w:rsidRPr="00285EF2" w:rsidRDefault="00026CEE" w:rsidP="00A67DC4"/>
        </w:tc>
      </w:tr>
      <w:tr w:rsidR="00622041" w:rsidRPr="00285EF2" w14:paraId="4FFA0C0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EB135FF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F714E7A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8DC8C2A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:rsidRPr="00285EF2" w14:paraId="78DE9BA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6AC9ADF" w14:textId="77777777" w:rsidR="00026CEE" w:rsidRPr="00285EF2" w:rsidRDefault="00000000" w:rsidP="00A67DC4">
            <w:sdt>
              <w:sdtPr>
                <w:id w:val="1751691780"/>
                <w:placeholder>
                  <w:docPart w:val="0786FB4602E34E79A3CAC408AE45002E"/>
                </w:placeholder>
                <w:showingPlcHdr/>
                <w15:appearance w15:val="hidden"/>
              </w:sdtPr>
              <w:sdtContent>
                <w:r w:rsidR="00026CEE" w:rsidRPr="00285EF2">
                  <w:t>Address:</w:t>
                </w:r>
              </w:sdtContent>
            </w:sdt>
          </w:p>
        </w:tc>
        <w:tc>
          <w:tcPr>
            <w:tcW w:w="180" w:type="dxa"/>
          </w:tcPr>
          <w:p w14:paraId="66BE428A" w14:textId="77777777" w:rsidR="00026CEE" w:rsidRPr="00285EF2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C0B86B2" w14:textId="77777777" w:rsidR="00026CEE" w:rsidRPr="00285EF2" w:rsidRDefault="00026CEE" w:rsidP="00A67DC4"/>
        </w:tc>
        <w:tc>
          <w:tcPr>
            <w:tcW w:w="180" w:type="dxa"/>
          </w:tcPr>
          <w:p w14:paraId="513B16FB" w14:textId="77777777" w:rsidR="00026CEE" w:rsidRPr="00285EF2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2ED7D7D" w14:textId="77777777" w:rsidR="00026CEE" w:rsidRPr="00285EF2" w:rsidRDefault="00000000" w:rsidP="00A67DC4">
            <w:sdt>
              <w:sdtPr>
                <w:id w:val="-1676495604"/>
                <w:placeholder>
                  <w:docPart w:val="49CE27AB8553431ABDD7C8211822FE09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Supervisor:</w:t>
                </w:r>
              </w:sdtContent>
            </w:sdt>
          </w:p>
        </w:tc>
        <w:tc>
          <w:tcPr>
            <w:tcW w:w="180" w:type="dxa"/>
          </w:tcPr>
          <w:p w14:paraId="4BF40A3D" w14:textId="77777777" w:rsidR="00026CEE" w:rsidRPr="00285EF2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C399A3A" w14:textId="77777777" w:rsidR="00026CEE" w:rsidRPr="00285EF2" w:rsidRDefault="00026CEE" w:rsidP="00A67DC4"/>
        </w:tc>
      </w:tr>
      <w:tr w:rsidR="00622041" w:rsidRPr="00285EF2" w14:paraId="4B05AF4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F05535F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A5C1BEE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AA8710D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:rsidRPr="00285EF2" w14:paraId="461019D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42303ED" w14:textId="77777777" w:rsidR="00026CEE" w:rsidRPr="00285EF2" w:rsidRDefault="00000000" w:rsidP="00A67DC4">
            <w:sdt>
              <w:sdtPr>
                <w:id w:val="28851127"/>
                <w:placeholder>
                  <w:docPart w:val="36D8D7AD4C4047BB9C064AC640345402"/>
                </w:placeholder>
                <w:showingPlcHdr/>
                <w15:appearance w15:val="hidden"/>
              </w:sdtPr>
              <w:sdtContent>
                <w:r w:rsidR="00026CEE" w:rsidRPr="00285EF2">
                  <w:t>Job title:</w:t>
                </w:r>
              </w:sdtContent>
            </w:sdt>
          </w:p>
        </w:tc>
        <w:tc>
          <w:tcPr>
            <w:tcW w:w="180" w:type="dxa"/>
          </w:tcPr>
          <w:p w14:paraId="3E5A649A" w14:textId="77777777" w:rsidR="00026CEE" w:rsidRPr="00285EF2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CD2490E" w14:textId="77777777" w:rsidR="00026CEE" w:rsidRPr="00285EF2" w:rsidRDefault="00026CEE" w:rsidP="00A67DC4"/>
        </w:tc>
        <w:tc>
          <w:tcPr>
            <w:tcW w:w="180" w:type="dxa"/>
          </w:tcPr>
          <w:p w14:paraId="1A496126" w14:textId="77777777" w:rsidR="00026CEE" w:rsidRPr="00285EF2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C20B817" w14:textId="77777777" w:rsidR="00026CEE" w:rsidRPr="00285EF2" w:rsidRDefault="00000000" w:rsidP="00A67DC4">
            <w:sdt>
              <w:sdtPr>
                <w:id w:val="670145366"/>
                <w:placeholder>
                  <w:docPart w:val="E13FA9C1017E4FF19C068F4A72A7537E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From:</w:t>
                </w:r>
              </w:sdtContent>
            </w:sdt>
          </w:p>
        </w:tc>
        <w:tc>
          <w:tcPr>
            <w:tcW w:w="180" w:type="dxa"/>
          </w:tcPr>
          <w:p w14:paraId="5E42F031" w14:textId="77777777" w:rsidR="00026CEE" w:rsidRPr="00285EF2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49057D96" w14:textId="77777777" w:rsidR="00026CEE" w:rsidRPr="00285EF2" w:rsidRDefault="00026CEE" w:rsidP="00A67DC4"/>
        </w:tc>
        <w:tc>
          <w:tcPr>
            <w:tcW w:w="180" w:type="dxa"/>
          </w:tcPr>
          <w:p w14:paraId="72AFD202" w14:textId="77777777" w:rsidR="00026CEE" w:rsidRPr="00285EF2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5E1893DB" w14:textId="77777777" w:rsidR="00026CEE" w:rsidRPr="00285EF2" w:rsidRDefault="00000000" w:rsidP="00A67DC4">
            <w:sdt>
              <w:sdtPr>
                <w:id w:val="-1786344503"/>
                <w:placeholder>
                  <w:docPart w:val="C280F2CD9CD44F2F80FDF84F31DD0A50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To:</w:t>
                </w:r>
              </w:sdtContent>
            </w:sdt>
          </w:p>
        </w:tc>
        <w:tc>
          <w:tcPr>
            <w:tcW w:w="180" w:type="dxa"/>
          </w:tcPr>
          <w:p w14:paraId="6FED1F95" w14:textId="77777777" w:rsidR="00026CEE" w:rsidRPr="00285EF2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76E18DF6" w14:textId="77777777" w:rsidR="00026CEE" w:rsidRPr="00285EF2" w:rsidRDefault="00026CEE" w:rsidP="00A67DC4"/>
        </w:tc>
      </w:tr>
      <w:tr w:rsidR="00622041" w:rsidRPr="00285EF2" w14:paraId="3EC28E1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2BD2B18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E2B2291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7D9EF6A" w14:textId="77777777" w:rsidR="00622041" w:rsidRPr="00285EF2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:rsidRPr="00285EF2" w14:paraId="23C9D816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8D13D34" w14:textId="77777777" w:rsidR="00026CEE" w:rsidRPr="00285EF2" w:rsidRDefault="00000000" w:rsidP="00A67DC4">
            <w:sdt>
              <w:sdtPr>
                <w:id w:val="99615802"/>
                <w:placeholder>
                  <w:docPart w:val="403C68AD545B4CC692CD019511A1B565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E25C69D" w14:textId="77777777" w:rsidR="00026CEE" w:rsidRPr="00285EF2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2A413CE5" w14:textId="77777777" w:rsidR="00026CEE" w:rsidRPr="00285EF2" w:rsidRDefault="00026CEE" w:rsidP="00A67DC4"/>
        </w:tc>
      </w:tr>
      <w:tr w:rsidR="00FA4E61" w:rsidRPr="00285EF2" w14:paraId="0E1FC0D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17394FE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A279550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B97EB03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:rsidRPr="00285EF2" w14:paraId="2F1B3E65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73359733" w14:textId="77777777" w:rsidR="00026CEE" w:rsidRPr="00285EF2" w:rsidRDefault="00000000" w:rsidP="00A67DC4">
            <w:sdt>
              <w:sdtPr>
                <w:id w:val="2070379357"/>
                <w:placeholder>
                  <w:docPart w:val="7D420AF878DC428799D4F70A18576B1E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69F667FA" w14:textId="77777777" w:rsidR="00026CEE" w:rsidRPr="00285EF2" w:rsidRDefault="00026CEE" w:rsidP="00A67DC4"/>
        </w:tc>
        <w:tc>
          <w:tcPr>
            <w:tcW w:w="1170" w:type="dxa"/>
            <w:gridSpan w:val="2"/>
          </w:tcPr>
          <w:p w14:paraId="2CFFC3C1" w14:textId="77777777" w:rsidR="00026CEE" w:rsidRPr="00285EF2" w:rsidRDefault="00026CEE" w:rsidP="00A67DC4"/>
        </w:tc>
        <w:tc>
          <w:tcPr>
            <w:tcW w:w="1170" w:type="dxa"/>
          </w:tcPr>
          <w:p w14:paraId="6B058619" w14:textId="77777777" w:rsidR="00026CEE" w:rsidRPr="00285EF2" w:rsidRDefault="00000000" w:rsidP="00A67DC4">
            <w:sdt>
              <w:sdtPr>
                <w:id w:val="222960220"/>
                <w:placeholder>
                  <w:docPart w:val="37192227983244C393456EBC473D3599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Yes</w:t>
                </w:r>
              </w:sdtContent>
            </w:sdt>
            <w:r w:rsidR="00026CEE" w:rsidRPr="00285EF2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DF655C2" w14:textId="77777777" w:rsidR="00026CEE" w:rsidRPr="00285EF2" w:rsidRDefault="00026CEE" w:rsidP="00A67DC4"/>
        </w:tc>
        <w:tc>
          <w:tcPr>
            <w:tcW w:w="2875" w:type="dxa"/>
            <w:gridSpan w:val="5"/>
          </w:tcPr>
          <w:p w14:paraId="7E44C3DF" w14:textId="77777777" w:rsidR="00026CEE" w:rsidRPr="00285EF2" w:rsidRDefault="00000000" w:rsidP="00A67DC4">
            <w:sdt>
              <w:sdtPr>
                <w:id w:val="1259638236"/>
                <w:placeholder>
                  <w:docPart w:val="8B0EF15850C746F2972F2899A5608FDC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No</w:t>
                </w:r>
              </w:sdtContent>
            </w:sdt>
            <w:r w:rsidR="00026CEE" w:rsidRPr="00285EF2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</w:tr>
    </w:tbl>
    <w:p w14:paraId="43357040" w14:textId="77777777" w:rsidR="008A4CB9" w:rsidRPr="00285EF2" w:rsidRDefault="008A4CB9"/>
    <w:p w14:paraId="74200CA1" w14:textId="77777777" w:rsidR="00026CEE" w:rsidRPr="00285EF2" w:rsidRDefault="00A06119" w:rsidP="00026CEE">
      <w:r w:rsidRPr="00285EF2"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:rsidRPr="00285EF2" w14:paraId="5C2DAD3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C918456" w14:textId="77777777" w:rsidR="00026CEE" w:rsidRPr="00285EF2" w:rsidRDefault="00000000" w:rsidP="00A67DC4">
            <w:sdt>
              <w:sdtPr>
                <w:id w:val="-1040200975"/>
                <w:placeholder>
                  <w:docPart w:val="1F24C0AE06E243138F48C47796B9D275"/>
                </w:placeholder>
                <w:showingPlcHdr/>
                <w15:appearance w15:val="hidden"/>
              </w:sdtPr>
              <w:sdtContent>
                <w:r w:rsidR="00026CEE" w:rsidRPr="00285EF2">
                  <w:t>Company:</w:t>
                </w:r>
              </w:sdtContent>
            </w:sdt>
          </w:p>
        </w:tc>
        <w:tc>
          <w:tcPr>
            <w:tcW w:w="180" w:type="dxa"/>
          </w:tcPr>
          <w:p w14:paraId="458E96DB" w14:textId="77777777" w:rsidR="00026CEE" w:rsidRPr="00285EF2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A3E3192" w14:textId="77777777" w:rsidR="00026CEE" w:rsidRPr="00285EF2" w:rsidRDefault="00026CEE" w:rsidP="00A67DC4"/>
        </w:tc>
        <w:tc>
          <w:tcPr>
            <w:tcW w:w="180" w:type="dxa"/>
          </w:tcPr>
          <w:p w14:paraId="0F0051A2" w14:textId="77777777" w:rsidR="00026CEE" w:rsidRPr="00285EF2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A48720B" w14:textId="77777777" w:rsidR="00026CEE" w:rsidRPr="00285EF2" w:rsidRDefault="00000000" w:rsidP="00A67DC4">
            <w:sdt>
              <w:sdtPr>
                <w:id w:val="-198403010"/>
                <w:placeholder>
                  <w:docPart w:val="C0DC60C1902241468776C35B28E0D2D4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Phone:</w:t>
                </w:r>
              </w:sdtContent>
            </w:sdt>
          </w:p>
        </w:tc>
        <w:tc>
          <w:tcPr>
            <w:tcW w:w="180" w:type="dxa"/>
          </w:tcPr>
          <w:p w14:paraId="684BE0B1" w14:textId="77777777" w:rsidR="00026CEE" w:rsidRPr="00285EF2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1F7D831" w14:textId="77777777" w:rsidR="00026CEE" w:rsidRPr="00285EF2" w:rsidRDefault="00026CEE" w:rsidP="00A67DC4"/>
        </w:tc>
      </w:tr>
      <w:tr w:rsidR="00FA4E61" w:rsidRPr="00285EF2" w14:paraId="65852B4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F5BC40A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E7CAD64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014B589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:rsidRPr="00285EF2" w14:paraId="5D5CF60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0DAFD6B" w14:textId="77777777" w:rsidR="00026CEE" w:rsidRPr="00285EF2" w:rsidRDefault="00000000" w:rsidP="00A67DC4">
            <w:sdt>
              <w:sdtPr>
                <w:id w:val="1407656462"/>
                <w:placeholder>
                  <w:docPart w:val="A10AFBBFFF824B0AACFD91405ECC0872"/>
                </w:placeholder>
                <w:showingPlcHdr/>
                <w15:appearance w15:val="hidden"/>
              </w:sdtPr>
              <w:sdtContent>
                <w:r w:rsidR="00026CEE" w:rsidRPr="00285EF2">
                  <w:t>Address:</w:t>
                </w:r>
              </w:sdtContent>
            </w:sdt>
          </w:p>
        </w:tc>
        <w:tc>
          <w:tcPr>
            <w:tcW w:w="180" w:type="dxa"/>
          </w:tcPr>
          <w:p w14:paraId="2C38C08C" w14:textId="77777777" w:rsidR="00026CEE" w:rsidRPr="00285EF2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83F8A10" w14:textId="77777777" w:rsidR="00026CEE" w:rsidRPr="00285EF2" w:rsidRDefault="00026CEE" w:rsidP="00A67DC4"/>
        </w:tc>
        <w:tc>
          <w:tcPr>
            <w:tcW w:w="180" w:type="dxa"/>
          </w:tcPr>
          <w:p w14:paraId="58A03B10" w14:textId="77777777" w:rsidR="00026CEE" w:rsidRPr="00285EF2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606B7F2" w14:textId="77777777" w:rsidR="00026CEE" w:rsidRPr="00285EF2" w:rsidRDefault="00000000" w:rsidP="00A67DC4">
            <w:sdt>
              <w:sdtPr>
                <w:id w:val="-757215861"/>
                <w:placeholder>
                  <w:docPart w:val="83ACB7648E2543468FC96BA87EFF6CB8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Supervisor:</w:t>
                </w:r>
              </w:sdtContent>
            </w:sdt>
          </w:p>
        </w:tc>
        <w:tc>
          <w:tcPr>
            <w:tcW w:w="180" w:type="dxa"/>
          </w:tcPr>
          <w:p w14:paraId="1ACB7E4E" w14:textId="77777777" w:rsidR="00026CEE" w:rsidRPr="00285EF2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BB94371" w14:textId="77777777" w:rsidR="00026CEE" w:rsidRPr="00285EF2" w:rsidRDefault="00026CEE" w:rsidP="00A67DC4"/>
        </w:tc>
      </w:tr>
      <w:tr w:rsidR="00FA4E61" w:rsidRPr="00285EF2" w14:paraId="2679CC9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25667CB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7D8B202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F31D9B5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:rsidRPr="00285EF2" w14:paraId="656F3B9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9A9D262" w14:textId="77777777" w:rsidR="00026CEE" w:rsidRPr="00285EF2" w:rsidRDefault="00000000" w:rsidP="00A67DC4">
            <w:sdt>
              <w:sdtPr>
                <w:id w:val="-1147513484"/>
                <w:placeholder>
                  <w:docPart w:val="2765A0CC4394476A8478B92CD945B54C"/>
                </w:placeholder>
                <w:showingPlcHdr/>
                <w15:appearance w15:val="hidden"/>
              </w:sdtPr>
              <w:sdtContent>
                <w:r w:rsidR="00026CEE" w:rsidRPr="00285EF2">
                  <w:t>Job title:</w:t>
                </w:r>
              </w:sdtContent>
            </w:sdt>
          </w:p>
        </w:tc>
        <w:tc>
          <w:tcPr>
            <w:tcW w:w="180" w:type="dxa"/>
          </w:tcPr>
          <w:p w14:paraId="72F8CF2B" w14:textId="77777777" w:rsidR="00026CEE" w:rsidRPr="00285EF2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E308F18" w14:textId="77777777" w:rsidR="00026CEE" w:rsidRPr="00285EF2" w:rsidRDefault="00026CEE" w:rsidP="00A67DC4"/>
        </w:tc>
        <w:tc>
          <w:tcPr>
            <w:tcW w:w="180" w:type="dxa"/>
          </w:tcPr>
          <w:p w14:paraId="37EE69E8" w14:textId="77777777" w:rsidR="00026CEE" w:rsidRPr="00285EF2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061A91F" w14:textId="77777777" w:rsidR="00026CEE" w:rsidRPr="00285EF2" w:rsidRDefault="00000000" w:rsidP="00A67DC4">
            <w:sdt>
              <w:sdtPr>
                <w:id w:val="-1712028510"/>
                <w:placeholder>
                  <w:docPart w:val="D2128A8C3F8746138491A18619FAFE2B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From:</w:t>
                </w:r>
              </w:sdtContent>
            </w:sdt>
          </w:p>
        </w:tc>
        <w:tc>
          <w:tcPr>
            <w:tcW w:w="180" w:type="dxa"/>
          </w:tcPr>
          <w:p w14:paraId="4DA1DACF" w14:textId="77777777" w:rsidR="00026CEE" w:rsidRPr="00285EF2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55541B27" w14:textId="77777777" w:rsidR="00026CEE" w:rsidRPr="00285EF2" w:rsidRDefault="00026CEE" w:rsidP="00A67DC4"/>
        </w:tc>
        <w:tc>
          <w:tcPr>
            <w:tcW w:w="180" w:type="dxa"/>
          </w:tcPr>
          <w:p w14:paraId="16A28CD9" w14:textId="77777777" w:rsidR="00026CEE" w:rsidRPr="00285EF2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750226F6" w14:textId="77777777" w:rsidR="00026CEE" w:rsidRPr="00285EF2" w:rsidRDefault="00000000" w:rsidP="00A67DC4">
            <w:sdt>
              <w:sdtPr>
                <w:id w:val="-1819952767"/>
                <w:placeholder>
                  <w:docPart w:val="E5E090B55C6D4F92835D4ED3DECBBF1E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To:</w:t>
                </w:r>
              </w:sdtContent>
            </w:sdt>
          </w:p>
        </w:tc>
        <w:tc>
          <w:tcPr>
            <w:tcW w:w="180" w:type="dxa"/>
          </w:tcPr>
          <w:p w14:paraId="6E9DAC2B" w14:textId="77777777" w:rsidR="00026CEE" w:rsidRPr="00285EF2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31E2D0C1" w14:textId="77777777" w:rsidR="00026CEE" w:rsidRPr="00285EF2" w:rsidRDefault="00026CEE" w:rsidP="00A67DC4"/>
        </w:tc>
      </w:tr>
      <w:tr w:rsidR="00FA4E61" w:rsidRPr="00285EF2" w14:paraId="372964F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74D70D5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0EE93F0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BAE4212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:rsidRPr="00285EF2" w14:paraId="66B4D451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A130297" w14:textId="77777777" w:rsidR="00026CEE" w:rsidRPr="00285EF2" w:rsidRDefault="00000000" w:rsidP="00A67DC4">
            <w:sdt>
              <w:sdtPr>
                <w:id w:val="-225072603"/>
                <w:placeholder>
                  <w:docPart w:val="C1BDB2295AF84B968A2869C0EE2E5ABF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565730CC" w14:textId="77777777" w:rsidR="00026CEE" w:rsidRPr="00285EF2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69F7E90F" w14:textId="77777777" w:rsidR="00026CEE" w:rsidRPr="00285EF2" w:rsidRDefault="00026CEE" w:rsidP="00A67DC4"/>
        </w:tc>
      </w:tr>
      <w:tr w:rsidR="00FA4E61" w:rsidRPr="00285EF2" w14:paraId="2D6AC5B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2420888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A4E32D4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500DEA9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:rsidRPr="00285EF2" w14:paraId="047E468B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74310DBF" w14:textId="77777777" w:rsidR="00026CEE" w:rsidRPr="00285EF2" w:rsidRDefault="00000000" w:rsidP="00A67DC4">
            <w:sdt>
              <w:sdtPr>
                <w:id w:val="-1217506894"/>
                <w:placeholder>
                  <w:docPart w:val="F74149D178374CF48452B228B968AC9A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18E93EAB" w14:textId="77777777" w:rsidR="00026CEE" w:rsidRPr="00285EF2" w:rsidRDefault="00026CEE" w:rsidP="00A67DC4"/>
        </w:tc>
        <w:tc>
          <w:tcPr>
            <w:tcW w:w="1170" w:type="dxa"/>
            <w:gridSpan w:val="2"/>
          </w:tcPr>
          <w:p w14:paraId="4715D759" w14:textId="77777777" w:rsidR="00026CEE" w:rsidRPr="00285EF2" w:rsidRDefault="00026CEE" w:rsidP="00A67DC4"/>
        </w:tc>
        <w:tc>
          <w:tcPr>
            <w:tcW w:w="1170" w:type="dxa"/>
          </w:tcPr>
          <w:p w14:paraId="2BF35823" w14:textId="77777777" w:rsidR="00026CEE" w:rsidRPr="00285EF2" w:rsidRDefault="00000000" w:rsidP="00A67DC4">
            <w:sdt>
              <w:sdtPr>
                <w:id w:val="2098749487"/>
                <w:placeholder>
                  <w:docPart w:val="CDE6BACF5AEE42B6A58B9CC7C55A1DD3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Yes</w:t>
                </w:r>
              </w:sdtContent>
            </w:sdt>
            <w:r w:rsidR="00026CEE" w:rsidRPr="00285EF2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188F249" w14:textId="77777777" w:rsidR="00026CEE" w:rsidRPr="00285EF2" w:rsidRDefault="00026CEE" w:rsidP="00A67DC4"/>
        </w:tc>
        <w:tc>
          <w:tcPr>
            <w:tcW w:w="2875" w:type="dxa"/>
            <w:gridSpan w:val="5"/>
          </w:tcPr>
          <w:p w14:paraId="6DC39D81" w14:textId="77777777" w:rsidR="00026CEE" w:rsidRPr="00285EF2" w:rsidRDefault="00000000" w:rsidP="00A67DC4">
            <w:sdt>
              <w:sdtPr>
                <w:id w:val="844761155"/>
                <w:placeholder>
                  <w:docPart w:val="07BB6E84ABA24C7CAF3A26FAD40EACEA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No</w:t>
                </w:r>
              </w:sdtContent>
            </w:sdt>
            <w:r w:rsidR="00026CEE" w:rsidRPr="00285EF2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285EF2">
                  <w:rPr>
                    <w:rFonts w:eastAsia="MS Gothic" w:hint="eastAsia"/>
                  </w:rPr>
                  <w:t>☐</w:t>
                </w:r>
              </w:sdtContent>
            </w:sdt>
          </w:p>
        </w:tc>
      </w:tr>
    </w:tbl>
    <w:p w14:paraId="7B64EC87" w14:textId="77777777" w:rsidR="008A4CB9" w:rsidRPr="00285EF2" w:rsidRDefault="008A4CB9" w:rsidP="008A4CB9"/>
    <w:p w14:paraId="69D2F36C" w14:textId="77777777" w:rsidR="00C92A3C" w:rsidRPr="00285EF2" w:rsidRDefault="00C92A3C" w:rsidP="00C92A3C"/>
    <w:p w14:paraId="5CD16427" w14:textId="77777777" w:rsidR="00490A7A" w:rsidRPr="00285EF2" w:rsidRDefault="00490A7A" w:rsidP="00C92A3C"/>
    <w:p w14:paraId="67FC17EA" w14:textId="77777777" w:rsidR="00424126" w:rsidRPr="00285EF2" w:rsidRDefault="00000000" w:rsidP="001D32A7">
      <w:pPr>
        <w:pStyle w:val="Heading2"/>
        <w:rPr>
          <w:b w:val="0"/>
          <w:color w:val="auto"/>
        </w:rPr>
      </w:pPr>
      <w:sdt>
        <w:sdtPr>
          <w:rPr>
            <w:b w:val="0"/>
            <w:color w:val="auto"/>
          </w:rPr>
          <w:id w:val="2026977841"/>
          <w:placeholder>
            <w:docPart w:val="755C13CAA9264D0EA18D945BAB7AF100"/>
          </w:placeholder>
          <w:temporary/>
          <w:showingPlcHdr/>
          <w15:appearance w15:val="hidden"/>
        </w:sdtPr>
        <w:sdtContent>
          <w:r w:rsidR="00026CEE" w:rsidRPr="00285EF2">
            <w:rPr>
              <w:b w:val="0"/>
              <w:color w:val="auto"/>
            </w:rPr>
            <w:t>Military Service</w:t>
          </w:r>
        </w:sdtContent>
      </w:sdt>
    </w:p>
    <w:p w14:paraId="4D2E4D7D" w14:textId="77777777" w:rsidR="00BC07E3" w:rsidRPr="00285EF2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:rsidRPr="00285EF2" w14:paraId="0FCD86A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45F9A51" w14:textId="77777777" w:rsidR="00963970" w:rsidRPr="00285EF2" w:rsidRDefault="00000000" w:rsidP="00026CEE">
            <w:sdt>
              <w:sdtPr>
                <w:id w:val="-1265771913"/>
                <w:placeholder>
                  <w:docPart w:val="ECC920424000468480D4097966DB722A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Branch:</w:t>
                </w:r>
              </w:sdtContent>
            </w:sdt>
          </w:p>
        </w:tc>
        <w:tc>
          <w:tcPr>
            <w:tcW w:w="180" w:type="dxa"/>
          </w:tcPr>
          <w:p w14:paraId="62AFCA19" w14:textId="77777777" w:rsidR="00963970" w:rsidRPr="00285EF2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0CE91586" w14:textId="77777777" w:rsidR="00963970" w:rsidRPr="00285EF2" w:rsidRDefault="00963970" w:rsidP="005D5E2A"/>
        </w:tc>
        <w:tc>
          <w:tcPr>
            <w:tcW w:w="180" w:type="dxa"/>
          </w:tcPr>
          <w:p w14:paraId="64EB737E" w14:textId="77777777" w:rsidR="00963970" w:rsidRPr="00285EF2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7BAA35B" w14:textId="77777777" w:rsidR="00963970" w:rsidRPr="00285EF2" w:rsidRDefault="00000000" w:rsidP="00026CEE">
            <w:sdt>
              <w:sdtPr>
                <w:id w:val="251630914"/>
                <w:placeholder>
                  <w:docPart w:val="7E5DD0874F824859A06B0198580601E4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From:</w:t>
                </w:r>
              </w:sdtContent>
            </w:sdt>
          </w:p>
        </w:tc>
        <w:tc>
          <w:tcPr>
            <w:tcW w:w="180" w:type="dxa"/>
          </w:tcPr>
          <w:p w14:paraId="0E19BA32" w14:textId="77777777" w:rsidR="00963970" w:rsidRPr="00285EF2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0C08C55E" w14:textId="77777777" w:rsidR="00963970" w:rsidRPr="00285EF2" w:rsidRDefault="00963970" w:rsidP="005D5E2A"/>
        </w:tc>
        <w:tc>
          <w:tcPr>
            <w:tcW w:w="180" w:type="dxa"/>
          </w:tcPr>
          <w:p w14:paraId="47885946" w14:textId="77777777" w:rsidR="00963970" w:rsidRPr="00285EF2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54D5C020" w14:textId="77777777" w:rsidR="00963970" w:rsidRPr="00285EF2" w:rsidRDefault="00000000" w:rsidP="00026CEE">
            <w:sdt>
              <w:sdtPr>
                <w:id w:val="1675533940"/>
                <w:placeholder>
                  <w:docPart w:val="7EB2CFA4CF1F4459B86E4646E1CB4228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To:</w:t>
                </w:r>
              </w:sdtContent>
            </w:sdt>
          </w:p>
        </w:tc>
        <w:tc>
          <w:tcPr>
            <w:tcW w:w="180" w:type="dxa"/>
          </w:tcPr>
          <w:p w14:paraId="27386278" w14:textId="77777777" w:rsidR="00963970" w:rsidRPr="00285EF2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39265D13" w14:textId="77777777" w:rsidR="00963970" w:rsidRPr="00285EF2" w:rsidRDefault="00963970" w:rsidP="005D5E2A"/>
        </w:tc>
      </w:tr>
      <w:tr w:rsidR="00FA4E61" w:rsidRPr="00285EF2" w14:paraId="225A9AB1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5AB4A6D0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5F705F17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74FCD3E9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:rsidRPr="00285EF2" w14:paraId="75622EF6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08ED3452" w14:textId="77777777" w:rsidR="00F14C0E" w:rsidRPr="00285EF2" w:rsidRDefault="00000000" w:rsidP="00026CEE">
            <w:sdt>
              <w:sdtPr>
                <w:id w:val="84743594"/>
                <w:placeholder>
                  <w:docPart w:val="B94A5EFB4035488F8648EB55B1735548"/>
                </w:placeholder>
                <w:temporary/>
                <w:showingPlcHdr/>
                <w15:appearance w15:val="hidden"/>
              </w:sdtPr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0EFCF43A" w14:textId="77777777" w:rsidR="00F14C0E" w:rsidRPr="00285EF2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1931FEA9" w14:textId="77777777" w:rsidR="00F14C0E" w:rsidRPr="00285EF2" w:rsidRDefault="00F14C0E" w:rsidP="005D5E2A"/>
        </w:tc>
        <w:tc>
          <w:tcPr>
            <w:tcW w:w="180" w:type="dxa"/>
          </w:tcPr>
          <w:p w14:paraId="2E03459B" w14:textId="77777777" w:rsidR="00F14C0E" w:rsidRPr="00285EF2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4E92053A" w14:textId="77777777" w:rsidR="00F14C0E" w:rsidRPr="00285EF2" w:rsidRDefault="00000000" w:rsidP="00026CEE">
            <w:sdt>
              <w:sdtPr>
                <w:id w:val="1710691760"/>
                <w:placeholder>
                  <w:docPart w:val="8526FB6888AA4E4A8FE0C3D5A1E6AA33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52DF6B92" w14:textId="77777777" w:rsidR="00F14C0E" w:rsidRPr="00285EF2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02E9049" w14:textId="77777777" w:rsidR="00F14C0E" w:rsidRPr="00285EF2" w:rsidRDefault="00F14C0E" w:rsidP="005D5E2A"/>
        </w:tc>
      </w:tr>
      <w:tr w:rsidR="00FA4E61" w:rsidRPr="00285EF2" w14:paraId="14949C2D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52B08987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5998EB1D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5A80A707" w14:textId="77777777" w:rsidR="00FA4E61" w:rsidRPr="00285EF2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:rsidRPr="00285EF2" w14:paraId="7BD692D6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24381BA7" w14:textId="77777777" w:rsidR="00F14C0E" w:rsidRPr="00285EF2" w:rsidRDefault="00000000" w:rsidP="00026CEE">
            <w:sdt>
              <w:sdtPr>
                <w:id w:val="1237048977"/>
                <w:placeholder>
                  <w:docPart w:val="B3C265CFBAC648549BEE3488FB067907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17899D14" w14:textId="77777777" w:rsidR="00F14C0E" w:rsidRPr="00285EF2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155BBFB7" w14:textId="77777777" w:rsidR="00F14C0E" w:rsidRPr="00285EF2" w:rsidRDefault="00F14C0E" w:rsidP="005D5E2A"/>
        </w:tc>
      </w:tr>
    </w:tbl>
    <w:p w14:paraId="71CC2742" w14:textId="77777777" w:rsidR="00BC07E3" w:rsidRPr="00285EF2" w:rsidRDefault="00BC07E3" w:rsidP="00BC07E3"/>
    <w:p w14:paraId="400AF135" w14:textId="77777777" w:rsidR="00FA4E61" w:rsidRPr="00285EF2" w:rsidRDefault="00FA4E61" w:rsidP="00BC07E3"/>
    <w:p w14:paraId="7ED45D2F" w14:textId="77777777" w:rsidR="00F14C0E" w:rsidRPr="00285EF2" w:rsidRDefault="00F14C0E" w:rsidP="00BC07E3"/>
    <w:p w14:paraId="3407D999" w14:textId="77777777" w:rsidR="00BC07E3" w:rsidRPr="00285EF2" w:rsidRDefault="00000000" w:rsidP="001D32A7">
      <w:pPr>
        <w:pStyle w:val="Heading2"/>
        <w:rPr>
          <w:b w:val="0"/>
          <w:color w:val="auto"/>
        </w:rPr>
      </w:pPr>
      <w:sdt>
        <w:sdtPr>
          <w:rPr>
            <w:b w:val="0"/>
            <w:color w:val="auto"/>
          </w:rPr>
          <w:id w:val="1710760402"/>
          <w:placeholder>
            <w:docPart w:val="DB022A5F40F34429B814A254B45DACA6"/>
          </w:placeholder>
          <w:temporary/>
          <w:showingPlcHdr/>
          <w15:appearance w15:val="hidden"/>
        </w:sdtPr>
        <w:sdtContent>
          <w:r w:rsidR="00026CEE" w:rsidRPr="00285EF2">
            <w:rPr>
              <w:b w:val="0"/>
              <w:color w:val="auto"/>
            </w:rPr>
            <w:t>Disclaimer and signature</w:t>
          </w:r>
        </w:sdtContent>
      </w:sdt>
    </w:p>
    <w:p w14:paraId="2C33906F" w14:textId="77777777" w:rsidR="002A031C" w:rsidRPr="00285EF2" w:rsidRDefault="002A031C" w:rsidP="002A031C"/>
    <w:p w14:paraId="5138C199" w14:textId="77777777" w:rsidR="002A031C" w:rsidRPr="00285EF2" w:rsidRDefault="00000000" w:rsidP="002A031C">
      <w:sdt>
        <w:sdtPr>
          <w:id w:val="1869252530"/>
          <w:placeholder>
            <w:docPart w:val="65BFE30CDE6A458690BBB33450989434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85EF2">
        <w:t xml:space="preserve"> </w:t>
      </w:r>
    </w:p>
    <w:p w14:paraId="0967EB2B" w14:textId="77777777" w:rsidR="002A031C" w:rsidRPr="00285EF2" w:rsidRDefault="002A031C" w:rsidP="002A031C"/>
    <w:p w14:paraId="72B58944" w14:textId="77777777" w:rsidR="002A031C" w:rsidRPr="00285EF2" w:rsidRDefault="00000000" w:rsidP="002A031C">
      <w:sdt>
        <w:sdtPr>
          <w:id w:val="390007640"/>
          <w:placeholder>
            <w:docPart w:val="7B2A69A73FC6407B8D167235510EBEC1"/>
          </w:placeholder>
          <w:temporary/>
          <w:showingPlcHdr/>
          <w15:appearance w15:val="hidden"/>
        </w:sdtPr>
        <w:sdtContent>
          <w:r w:rsidR="00026CEE" w:rsidRPr="00285EF2">
            <w:t>If this application leads to employment, I understand that false or misleading information in my application or interview may result in my release.</w:t>
          </w:r>
        </w:sdtContent>
      </w:sdt>
    </w:p>
    <w:p w14:paraId="395FDBD5" w14:textId="77777777" w:rsidR="002A031C" w:rsidRPr="00285EF2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:rsidRPr="00285EF2" w14:paraId="3D4F769C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2D814409" w14:textId="77777777" w:rsidR="002A031C" w:rsidRPr="00285EF2" w:rsidRDefault="00000000" w:rsidP="00026CEE">
            <w:sdt>
              <w:sdtPr>
                <w:id w:val="-1317417417"/>
                <w:placeholder>
                  <w:docPart w:val="834CEFD1A7314056980BEECDDA226942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531BD5F3" w14:textId="77777777" w:rsidR="002A031C" w:rsidRPr="00285EF2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6DEBAC75" w14:textId="77777777" w:rsidR="002A031C" w:rsidRPr="00285EF2" w:rsidRDefault="002A031C" w:rsidP="005D5E2A"/>
        </w:tc>
        <w:tc>
          <w:tcPr>
            <w:tcW w:w="180" w:type="dxa"/>
          </w:tcPr>
          <w:p w14:paraId="0543F4E6" w14:textId="77777777" w:rsidR="002A031C" w:rsidRPr="00285EF2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1B16E0B7" w14:textId="77777777" w:rsidR="002A031C" w:rsidRPr="00285EF2" w:rsidRDefault="00000000" w:rsidP="00026CEE">
            <w:sdt>
              <w:sdtPr>
                <w:id w:val="-873226381"/>
                <w:placeholder>
                  <w:docPart w:val="DF91EC744D204C1288D4203C8BC366CF"/>
                </w:placeholder>
                <w:temporary/>
                <w:showingPlcHdr/>
                <w15:appearance w15:val="hidden"/>
              </w:sdtPr>
              <w:sdtContent>
                <w:r w:rsidR="00026CEE" w:rsidRPr="00285EF2">
                  <w:t>Date:</w:t>
                </w:r>
              </w:sdtContent>
            </w:sdt>
          </w:p>
        </w:tc>
        <w:tc>
          <w:tcPr>
            <w:tcW w:w="180" w:type="dxa"/>
          </w:tcPr>
          <w:p w14:paraId="57B7990E" w14:textId="77777777" w:rsidR="002A031C" w:rsidRPr="00285EF2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3977A05A" w14:textId="77777777" w:rsidR="002A031C" w:rsidRPr="00285EF2" w:rsidRDefault="002A031C" w:rsidP="005D5E2A"/>
        </w:tc>
      </w:tr>
    </w:tbl>
    <w:p w14:paraId="2C861750" w14:textId="1B989EF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ECAA" w14:textId="77777777" w:rsidR="0066476F" w:rsidRDefault="0066476F" w:rsidP="00176E67">
      <w:r>
        <w:separator/>
      </w:r>
    </w:p>
  </w:endnote>
  <w:endnote w:type="continuationSeparator" w:id="0">
    <w:p w14:paraId="4393CDC9" w14:textId="77777777" w:rsidR="0066476F" w:rsidRDefault="0066476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8972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E9D5" w14:textId="77777777" w:rsidR="0066476F" w:rsidRDefault="0066476F" w:rsidP="00176E67">
      <w:r>
        <w:separator/>
      </w:r>
    </w:p>
  </w:footnote>
  <w:footnote w:type="continuationSeparator" w:id="0">
    <w:p w14:paraId="342DF94F" w14:textId="77777777" w:rsidR="0066476F" w:rsidRDefault="0066476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Stop outline" style="width:9.7pt;height:9.7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3C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44B"/>
    <w:rsid w:val="0019395E"/>
    <w:rsid w:val="0019411D"/>
    <w:rsid w:val="001967C5"/>
    <w:rsid w:val="001A27B0"/>
    <w:rsid w:val="001A3CDA"/>
    <w:rsid w:val="001B4903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5EF2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0504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E6C50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6476F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346EC"/>
    <w:rsid w:val="00942E3C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B1228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ED6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character" w:styleId="Hyperlink">
    <w:name w:val="Hyperlink"/>
    <w:basedOn w:val="DefaultParagraphFont"/>
    <w:uiPriority w:val="99"/>
    <w:semiHidden/>
    <w:rsid w:val="003705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5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1934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50467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C49B90D1874150A1CC103DB832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9EA7-54A4-40B1-8936-76176C5294C6}"/>
      </w:docPartPr>
      <w:docPartBody>
        <w:p w:rsidR="004C08AB" w:rsidRDefault="00000000">
          <w:pPr>
            <w:pStyle w:val="55C49B90D1874150A1CC103DB83219C8"/>
          </w:pPr>
          <w:r>
            <w:t>Employment application</w:t>
          </w:r>
        </w:p>
      </w:docPartBody>
    </w:docPart>
    <w:docPart>
      <w:docPartPr>
        <w:name w:val="59E5DE52C92F47A8B40440F831197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FFD42-706C-4A64-8387-F1A87345E9AC}"/>
      </w:docPartPr>
      <w:docPartBody>
        <w:p w:rsidR="004C08AB" w:rsidRDefault="00000000">
          <w:pPr>
            <w:pStyle w:val="59E5DE52C92F47A8B40440F8311972A4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C3962747FA6444E987E85F152F7AB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EAE57-B7A8-481A-8E47-EF648B265E40}"/>
      </w:docPartPr>
      <w:docPartBody>
        <w:p w:rsidR="004C08AB" w:rsidRDefault="00000000">
          <w:pPr>
            <w:pStyle w:val="C3962747FA6444E987E85F152F7ABB9C"/>
          </w:pPr>
          <w:r>
            <w:t>Full name:</w:t>
          </w:r>
        </w:p>
      </w:docPartBody>
    </w:docPart>
    <w:docPart>
      <w:docPartPr>
        <w:name w:val="7202AF0D27E1492B920786ED8A8A8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1F77-05E5-441F-AEE8-63F0C0AE29B9}"/>
      </w:docPartPr>
      <w:docPartBody>
        <w:p w:rsidR="004C08AB" w:rsidRDefault="00000000">
          <w:pPr>
            <w:pStyle w:val="7202AF0D27E1492B920786ED8A8A85AF"/>
          </w:pPr>
          <w:r>
            <w:t>Date:</w:t>
          </w:r>
        </w:p>
      </w:docPartBody>
    </w:docPart>
    <w:docPart>
      <w:docPartPr>
        <w:name w:val="D6B696AE96E64DCA91EAECC6E11AB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9F4AC-5136-48ED-BAE4-8FF8AAF123E5}"/>
      </w:docPartPr>
      <w:docPartBody>
        <w:p w:rsidR="004C08AB" w:rsidRDefault="00000000">
          <w:pPr>
            <w:pStyle w:val="D6B696AE96E64DCA91EAECC6E11ABDF1"/>
          </w:pPr>
          <w:r w:rsidRPr="00806CE2">
            <w:t>Last</w:t>
          </w:r>
        </w:p>
      </w:docPartBody>
    </w:docPart>
    <w:docPart>
      <w:docPartPr>
        <w:name w:val="2E21439F9FD244C6A8589A5524223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D20B-B79D-46E1-AC12-F81F1A38FA9D}"/>
      </w:docPartPr>
      <w:docPartBody>
        <w:p w:rsidR="004C08AB" w:rsidRDefault="00000000">
          <w:pPr>
            <w:pStyle w:val="2E21439F9FD244C6A8589A552422362B"/>
          </w:pPr>
          <w:r w:rsidRPr="00806CE2">
            <w:t>First</w:t>
          </w:r>
        </w:p>
      </w:docPartBody>
    </w:docPart>
    <w:docPart>
      <w:docPartPr>
        <w:name w:val="D56614A505FD45BD8CE90B765D9D7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AE48F-A237-4D16-9257-09A90768B56E}"/>
      </w:docPartPr>
      <w:docPartBody>
        <w:p w:rsidR="004C08AB" w:rsidRDefault="00000000">
          <w:pPr>
            <w:pStyle w:val="D56614A505FD45BD8CE90B765D9D7BBC"/>
          </w:pPr>
          <w:r w:rsidRPr="00806CE2">
            <w:t>M.I.</w:t>
          </w:r>
        </w:p>
      </w:docPartBody>
    </w:docPart>
    <w:docPart>
      <w:docPartPr>
        <w:name w:val="12E09F354BA94642BF1AA1E793BB5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3C12E-D226-4068-9AC9-74F4D9DA67C6}"/>
      </w:docPartPr>
      <w:docPartBody>
        <w:p w:rsidR="004C08AB" w:rsidRDefault="00000000">
          <w:pPr>
            <w:pStyle w:val="12E09F354BA94642BF1AA1E793BB57C7"/>
          </w:pPr>
          <w:r>
            <w:t>Address:</w:t>
          </w:r>
        </w:p>
      </w:docPartBody>
    </w:docPart>
    <w:docPart>
      <w:docPartPr>
        <w:name w:val="A626189F1A5244B88C3577680102E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C0C5-8D63-4845-9097-067E0AB189DD}"/>
      </w:docPartPr>
      <w:docPartBody>
        <w:p w:rsidR="004C08AB" w:rsidRDefault="00000000">
          <w:pPr>
            <w:pStyle w:val="A626189F1A5244B88C3577680102E1BF"/>
          </w:pPr>
          <w:r>
            <w:t>Phone:</w:t>
          </w:r>
        </w:p>
      </w:docPartBody>
    </w:docPart>
    <w:docPart>
      <w:docPartPr>
        <w:name w:val="8537EE7E51AD4EF59F9C6960EBED7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6A19-C759-42D8-BFED-AE4638565CEA}"/>
      </w:docPartPr>
      <w:docPartBody>
        <w:p w:rsidR="004C08AB" w:rsidRDefault="00000000">
          <w:pPr>
            <w:pStyle w:val="8537EE7E51AD4EF59F9C6960EBED7F3C"/>
          </w:pPr>
          <w:r w:rsidRPr="00806CE2">
            <w:t>Street address</w:t>
          </w:r>
        </w:p>
      </w:docPartBody>
    </w:docPart>
    <w:docPart>
      <w:docPartPr>
        <w:name w:val="739A8C82371A42AFBD7A41B1F464D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AD3D-9866-408D-AA03-B6E2AEA12D1C}"/>
      </w:docPartPr>
      <w:docPartBody>
        <w:p w:rsidR="004C08AB" w:rsidRDefault="00000000">
          <w:pPr>
            <w:pStyle w:val="739A8C82371A42AFBD7A41B1F464D759"/>
          </w:pPr>
          <w:r>
            <w:t>Apt/Unit #</w:t>
          </w:r>
        </w:p>
      </w:docPartBody>
    </w:docPart>
    <w:docPart>
      <w:docPartPr>
        <w:name w:val="C7DA681ACC3D494B8145A3B695B0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25343-F57D-484E-9A80-6C9FEAC97D37}"/>
      </w:docPartPr>
      <w:docPartBody>
        <w:p w:rsidR="004C08AB" w:rsidRDefault="00000000">
          <w:pPr>
            <w:pStyle w:val="C7DA681ACC3D494B8145A3B695B05090"/>
          </w:pPr>
          <w:r w:rsidRPr="002E0300">
            <w:t>Email:</w:t>
          </w:r>
        </w:p>
      </w:docPartBody>
    </w:docPart>
    <w:docPart>
      <w:docPartPr>
        <w:name w:val="6F91ADE1EA3B40FF8FE3EE6CEA685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7271F-CF1E-4115-9698-71BB60289920}"/>
      </w:docPartPr>
      <w:docPartBody>
        <w:p w:rsidR="004C08AB" w:rsidRDefault="00000000">
          <w:pPr>
            <w:pStyle w:val="6F91ADE1EA3B40FF8FE3EE6CEA685B2A"/>
          </w:pPr>
          <w:r w:rsidRPr="00806CE2">
            <w:t>City</w:t>
          </w:r>
        </w:p>
      </w:docPartBody>
    </w:docPart>
    <w:docPart>
      <w:docPartPr>
        <w:name w:val="BD6671E8601F443197DF9A1CC7A1F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48CFD-3C7C-4F47-8AC3-6EEEAB2B8CE7}"/>
      </w:docPartPr>
      <w:docPartBody>
        <w:p w:rsidR="004C08AB" w:rsidRDefault="00000000">
          <w:pPr>
            <w:pStyle w:val="BD6671E8601F443197DF9A1CC7A1F3F4"/>
          </w:pPr>
          <w:r w:rsidRPr="00806CE2">
            <w:t>State</w:t>
          </w:r>
        </w:p>
      </w:docPartBody>
    </w:docPart>
    <w:docPart>
      <w:docPartPr>
        <w:name w:val="7D6EAD24ECF8476BA3AF4DC0CD81C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72846-248C-46E0-8C4B-FBE628B9D2AD}"/>
      </w:docPartPr>
      <w:docPartBody>
        <w:p w:rsidR="004C08AB" w:rsidRDefault="00000000">
          <w:pPr>
            <w:pStyle w:val="7D6EAD24ECF8476BA3AF4DC0CD81C355"/>
          </w:pPr>
          <w:r w:rsidRPr="00806CE2">
            <w:t>Zip Code</w:t>
          </w:r>
        </w:p>
      </w:docPartBody>
    </w:docPart>
    <w:docPart>
      <w:docPartPr>
        <w:name w:val="CADAA449ADCA42CE94560536AB891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FD22D-022E-40E8-8205-376031118692}"/>
      </w:docPartPr>
      <w:docPartBody>
        <w:p w:rsidR="004C08AB" w:rsidRDefault="00000000">
          <w:pPr>
            <w:pStyle w:val="CADAA449ADCA42CE94560536AB89150A"/>
          </w:pPr>
          <w:r>
            <w:t>Date Available:</w:t>
          </w:r>
        </w:p>
      </w:docPartBody>
    </w:docPart>
    <w:docPart>
      <w:docPartPr>
        <w:name w:val="56F4F1ADED564A9082177D7555DC1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2A97-B63D-471F-815C-BFF81CB712E3}"/>
      </w:docPartPr>
      <w:docPartBody>
        <w:p w:rsidR="004C08AB" w:rsidRDefault="00000000">
          <w:pPr>
            <w:pStyle w:val="56F4F1ADED564A9082177D7555DC15E2"/>
          </w:pPr>
          <w:r>
            <w:t>S.S. no:</w:t>
          </w:r>
        </w:p>
      </w:docPartBody>
    </w:docPart>
    <w:docPart>
      <w:docPartPr>
        <w:name w:val="B4CF0F8651FA468CA94B62DFE53DC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F3484-7F56-42CD-A6D4-67A6257053D3}"/>
      </w:docPartPr>
      <w:docPartBody>
        <w:p w:rsidR="004C08AB" w:rsidRDefault="00000000">
          <w:pPr>
            <w:pStyle w:val="B4CF0F8651FA468CA94B62DFE53DCE0B"/>
          </w:pPr>
          <w:r>
            <w:t>Desired salary:</w:t>
          </w:r>
        </w:p>
      </w:docPartBody>
    </w:docPart>
    <w:docPart>
      <w:docPartPr>
        <w:name w:val="A71471F267AA4DD6B07B62533048F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21D4A-2152-44CC-AF37-4170B9109339}"/>
      </w:docPartPr>
      <w:docPartBody>
        <w:p w:rsidR="004C08AB" w:rsidRDefault="00000000">
          <w:pPr>
            <w:pStyle w:val="A71471F267AA4DD6B07B62533048FAE7"/>
          </w:pPr>
          <w:r>
            <w:t>$</w:t>
          </w:r>
        </w:p>
      </w:docPartBody>
    </w:docPart>
    <w:docPart>
      <w:docPartPr>
        <w:name w:val="5784C3089C3B402D9F0596A2A0F5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5D6C-5A2C-45D3-A9DD-06899DFBB802}"/>
      </w:docPartPr>
      <w:docPartBody>
        <w:p w:rsidR="004C08AB" w:rsidRDefault="00000000">
          <w:pPr>
            <w:pStyle w:val="5784C3089C3B402D9F0596A2A0F5E3BB"/>
          </w:pPr>
          <w:r>
            <w:t>Position applied for:</w:t>
          </w:r>
        </w:p>
      </w:docPartBody>
    </w:docPart>
    <w:docPart>
      <w:docPartPr>
        <w:name w:val="221B7F390A0E475A90928A7E92075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40E7C-9E3E-4271-B119-31FC1DDB9A01}"/>
      </w:docPartPr>
      <w:docPartBody>
        <w:p w:rsidR="004C08AB" w:rsidRDefault="00000000">
          <w:pPr>
            <w:pStyle w:val="221B7F390A0E475A90928A7E92075F51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87A1157FC23942129B79AC528AD1D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CDB76-BC2C-464E-B3C1-134E34EE1CBD}"/>
      </w:docPartPr>
      <w:docPartBody>
        <w:p w:rsidR="004C08AB" w:rsidRDefault="00000000">
          <w:pPr>
            <w:pStyle w:val="87A1157FC23942129B79AC528AD1D7D4"/>
          </w:pPr>
          <w:r>
            <w:t>Yes</w:t>
          </w:r>
        </w:p>
      </w:docPartBody>
    </w:docPart>
    <w:docPart>
      <w:docPartPr>
        <w:name w:val="9C0197FFD5164682BBB853A5E295E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C9503-01C1-4EAA-9934-59C7848A9DA1}"/>
      </w:docPartPr>
      <w:docPartBody>
        <w:p w:rsidR="004C08AB" w:rsidRDefault="00000000">
          <w:pPr>
            <w:pStyle w:val="9C0197FFD5164682BBB853A5E295E6C0"/>
          </w:pPr>
          <w:r>
            <w:t>No</w:t>
          </w:r>
        </w:p>
      </w:docPartBody>
    </w:docPart>
    <w:docPart>
      <w:docPartPr>
        <w:name w:val="6FE34222DEE74B3BA338A88DD8AB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3E6F-9E07-4556-875F-71081F7F8EB3}"/>
      </w:docPartPr>
      <w:docPartBody>
        <w:p w:rsidR="004C08AB" w:rsidRDefault="00000000">
          <w:pPr>
            <w:pStyle w:val="6FE34222DEE74B3BA338A88DD8ABA970"/>
          </w:pPr>
          <w:r w:rsidRPr="005114CE">
            <w:t>If no, are you authorized to work in the U.S.?</w:t>
          </w:r>
        </w:p>
      </w:docPartBody>
    </w:docPart>
    <w:docPart>
      <w:docPartPr>
        <w:name w:val="76E02CD276AA48D9B875948779A8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4500-899A-45FD-92C4-97E9C0295E1F}"/>
      </w:docPartPr>
      <w:docPartBody>
        <w:p w:rsidR="004C08AB" w:rsidRDefault="00000000">
          <w:pPr>
            <w:pStyle w:val="76E02CD276AA48D9B875948779A89ED7"/>
          </w:pPr>
          <w:r>
            <w:t>Yes</w:t>
          </w:r>
        </w:p>
      </w:docPartBody>
    </w:docPart>
    <w:docPart>
      <w:docPartPr>
        <w:name w:val="CAC4BFF91E13420CB5AFD67B422E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54E01-84C5-42B7-9FBE-318C2D6B4F3D}"/>
      </w:docPartPr>
      <w:docPartBody>
        <w:p w:rsidR="004C08AB" w:rsidRDefault="00000000">
          <w:pPr>
            <w:pStyle w:val="CAC4BFF91E13420CB5AFD67B422E0DD6"/>
          </w:pPr>
          <w:r>
            <w:t>No</w:t>
          </w:r>
        </w:p>
      </w:docPartBody>
    </w:docPart>
    <w:docPart>
      <w:docPartPr>
        <w:name w:val="43DD8C4715FB4591B32FD2B766B8C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9CC5C-DA39-4A60-B64A-D83C8B951008}"/>
      </w:docPartPr>
      <w:docPartBody>
        <w:p w:rsidR="004C08AB" w:rsidRDefault="00000000">
          <w:pPr>
            <w:pStyle w:val="43DD8C4715FB4591B32FD2B766B8CA92"/>
          </w:pPr>
          <w:r w:rsidRPr="005114CE">
            <w:t>Have you ever worked for this company?</w:t>
          </w:r>
        </w:p>
      </w:docPartBody>
    </w:docPart>
    <w:docPart>
      <w:docPartPr>
        <w:name w:val="4B47EB494032466BAE64202501251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D1E8-E46E-4B65-A90B-7E25D509BD0B}"/>
      </w:docPartPr>
      <w:docPartBody>
        <w:p w:rsidR="004C08AB" w:rsidRDefault="00000000">
          <w:pPr>
            <w:pStyle w:val="4B47EB494032466BAE6420250125169A"/>
          </w:pPr>
          <w:r>
            <w:t>Yes</w:t>
          </w:r>
        </w:p>
      </w:docPartBody>
    </w:docPart>
    <w:docPart>
      <w:docPartPr>
        <w:name w:val="2067B38618C24EC785F1455CFC2D8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1D5A5-58A6-4F4A-8493-2FF08E1F1914}"/>
      </w:docPartPr>
      <w:docPartBody>
        <w:p w:rsidR="004C08AB" w:rsidRDefault="00000000">
          <w:pPr>
            <w:pStyle w:val="2067B38618C24EC785F1455CFC2D87ED"/>
          </w:pPr>
          <w:r>
            <w:t>No</w:t>
          </w:r>
        </w:p>
      </w:docPartBody>
    </w:docPart>
    <w:docPart>
      <w:docPartPr>
        <w:name w:val="E6D3EB6EEFA34BFCAA6192A44EB9C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03A3-CB36-4078-BFF4-D03E6AD928FE}"/>
      </w:docPartPr>
      <w:docPartBody>
        <w:p w:rsidR="004C08AB" w:rsidRDefault="00000000">
          <w:pPr>
            <w:pStyle w:val="E6D3EB6EEFA34BFCAA6192A44EB9C9B5"/>
          </w:pPr>
          <w:r>
            <w:t>If yes, when?</w:t>
          </w:r>
        </w:p>
      </w:docPartBody>
    </w:docPart>
    <w:docPart>
      <w:docPartPr>
        <w:name w:val="8CE0540F8FB54B59942D12F4A39C0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18F89-3B9D-4A3D-BD08-31AADF37E005}"/>
      </w:docPartPr>
      <w:docPartBody>
        <w:p w:rsidR="004C08AB" w:rsidRDefault="00000000">
          <w:pPr>
            <w:pStyle w:val="8CE0540F8FB54B59942D12F4A39C09AE"/>
          </w:pPr>
          <w:r w:rsidRPr="005114CE">
            <w:t>Have you ever been convicted of a felony?</w:t>
          </w:r>
        </w:p>
      </w:docPartBody>
    </w:docPart>
    <w:docPart>
      <w:docPartPr>
        <w:name w:val="2FEC45BC491F45FCB4F06AFA64176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F70EE-D180-4933-95E4-845E9A9C5CA4}"/>
      </w:docPartPr>
      <w:docPartBody>
        <w:p w:rsidR="004C08AB" w:rsidRDefault="00000000">
          <w:pPr>
            <w:pStyle w:val="2FEC45BC491F45FCB4F06AFA64176F9C"/>
          </w:pPr>
          <w:r>
            <w:t>Yes</w:t>
          </w:r>
        </w:p>
      </w:docPartBody>
    </w:docPart>
    <w:docPart>
      <w:docPartPr>
        <w:name w:val="7751729A75F343B6828BF836A1E33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AE76-DF7E-4F35-8AAF-7D77D8354BCA}"/>
      </w:docPartPr>
      <w:docPartBody>
        <w:p w:rsidR="004C08AB" w:rsidRDefault="00000000">
          <w:pPr>
            <w:pStyle w:val="7751729A75F343B6828BF836A1E33EE1"/>
          </w:pPr>
          <w:r>
            <w:t>No</w:t>
          </w:r>
        </w:p>
      </w:docPartBody>
    </w:docPart>
    <w:docPart>
      <w:docPartPr>
        <w:name w:val="2500BFFD801344D1935AF7634485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D1F54-EF62-4430-8663-ECA1DA048C8C}"/>
      </w:docPartPr>
      <w:docPartBody>
        <w:p w:rsidR="004C08AB" w:rsidRDefault="00000000">
          <w:pPr>
            <w:pStyle w:val="2500BFFD801344D1935AF7634485B05E"/>
          </w:pPr>
          <w:r>
            <w:t>If yes, explain?</w:t>
          </w:r>
        </w:p>
      </w:docPartBody>
    </w:docPart>
    <w:docPart>
      <w:docPartPr>
        <w:name w:val="BEDE54E99BA64057AC2E1B6CB1BA7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AF96F-0114-4EB6-8D9F-4D7BF97BF399}"/>
      </w:docPartPr>
      <w:docPartBody>
        <w:p w:rsidR="004C08AB" w:rsidRDefault="00000000">
          <w:pPr>
            <w:pStyle w:val="BEDE54E99BA64057AC2E1B6CB1BA7F2B"/>
          </w:pPr>
          <w:r>
            <w:t>Education</w:t>
          </w:r>
        </w:p>
      </w:docPartBody>
    </w:docPart>
    <w:docPart>
      <w:docPartPr>
        <w:name w:val="CD6ACA438C384EFD9B3890746AD6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A9A0-C03E-4A67-8B9F-09E9E7F3D3D0}"/>
      </w:docPartPr>
      <w:docPartBody>
        <w:p w:rsidR="004C08AB" w:rsidRDefault="00000000">
          <w:pPr>
            <w:pStyle w:val="CD6ACA438C384EFD9B3890746AD6150D"/>
          </w:pPr>
          <w:r>
            <w:t>High school:</w:t>
          </w:r>
        </w:p>
      </w:docPartBody>
    </w:docPart>
    <w:docPart>
      <w:docPartPr>
        <w:name w:val="8DD54334B0134F1E8067C815E3183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B4DB-7428-40B6-BBC2-FEE07EE58B42}"/>
      </w:docPartPr>
      <w:docPartBody>
        <w:p w:rsidR="004C08AB" w:rsidRDefault="00000000">
          <w:pPr>
            <w:pStyle w:val="8DD54334B0134F1E8067C815E3183B79"/>
          </w:pPr>
          <w:r>
            <w:t>Address:</w:t>
          </w:r>
        </w:p>
      </w:docPartBody>
    </w:docPart>
    <w:docPart>
      <w:docPartPr>
        <w:name w:val="E3F41BF1AB8C4B53BF5297053C0B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4ED46-A61E-4883-9680-7E5AD36C29AA}"/>
      </w:docPartPr>
      <w:docPartBody>
        <w:p w:rsidR="004C08AB" w:rsidRDefault="00000000">
          <w:pPr>
            <w:pStyle w:val="E3F41BF1AB8C4B53BF5297053C0B12AA"/>
          </w:pPr>
          <w:r>
            <w:t>From:</w:t>
          </w:r>
        </w:p>
      </w:docPartBody>
    </w:docPart>
    <w:docPart>
      <w:docPartPr>
        <w:name w:val="C2EDA1E3C8484FE9A24E69A61EACC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2405-B64A-4762-AAC2-9D86775103B3}"/>
      </w:docPartPr>
      <w:docPartBody>
        <w:p w:rsidR="004C08AB" w:rsidRDefault="00000000">
          <w:pPr>
            <w:pStyle w:val="C2EDA1E3C8484FE9A24E69A61EACC592"/>
          </w:pPr>
          <w:r>
            <w:t>To:</w:t>
          </w:r>
        </w:p>
      </w:docPartBody>
    </w:docPart>
    <w:docPart>
      <w:docPartPr>
        <w:name w:val="03AC3B23F2024C63A3364E470C6D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1DBC-24DB-4E3E-83EA-86C9602664D4}"/>
      </w:docPartPr>
      <w:docPartBody>
        <w:p w:rsidR="004C08AB" w:rsidRDefault="00000000">
          <w:pPr>
            <w:pStyle w:val="03AC3B23F2024C63A3364E470C6D48E7"/>
          </w:pPr>
          <w:r>
            <w:t>Did you graduate?</w:t>
          </w:r>
        </w:p>
      </w:docPartBody>
    </w:docPart>
    <w:docPart>
      <w:docPartPr>
        <w:name w:val="9A5EE05946DD4899ABB10E4173E3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FD202-5187-4A93-A426-C9709F034203}"/>
      </w:docPartPr>
      <w:docPartBody>
        <w:p w:rsidR="004C08AB" w:rsidRDefault="00000000">
          <w:pPr>
            <w:pStyle w:val="9A5EE05946DD4899ABB10E4173E338FC"/>
          </w:pPr>
          <w:r>
            <w:t>Yes</w:t>
          </w:r>
        </w:p>
      </w:docPartBody>
    </w:docPart>
    <w:docPart>
      <w:docPartPr>
        <w:name w:val="01A810F25BCA486ABBD0A6391817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5EF63-A1FC-4685-88B9-9F004E20F722}"/>
      </w:docPartPr>
      <w:docPartBody>
        <w:p w:rsidR="004C08AB" w:rsidRDefault="00000000">
          <w:pPr>
            <w:pStyle w:val="01A810F25BCA486ABBD0A6391817EE39"/>
          </w:pPr>
          <w:r>
            <w:t>No</w:t>
          </w:r>
        </w:p>
      </w:docPartBody>
    </w:docPart>
    <w:docPart>
      <w:docPartPr>
        <w:name w:val="5B9ADB49BD374A8BBADE429126F3F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1C63D-2570-4807-9541-53F9B0B12A4C}"/>
      </w:docPartPr>
      <w:docPartBody>
        <w:p w:rsidR="004C08AB" w:rsidRDefault="00000000">
          <w:pPr>
            <w:pStyle w:val="5B9ADB49BD374A8BBADE429126F3F3B3"/>
          </w:pPr>
          <w:r>
            <w:t>Diploma:</w:t>
          </w:r>
        </w:p>
      </w:docPartBody>
    </w:docPart>
    <w:docPart>
      <w:docPartPr>
        <w:name w:val="6D55F0EB672D424E9B34CEB479D0B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8670-E8B0-4182-94EA-A2404A88A66C}"/>
      </w:docPartPr>
      <w:docPartBody>
        <w:p w:rsidR="004C08AB" w:rsidRDefault="00000000">
          <w:pPr>
            <w:pStyle w:val="6D55F0EB672D424E9B34CEB479D0B4B3"/>
          </w:pPr>
          <w:r>
            <w:t>College:</w:t>
          </w:r>
        </w:p>
      </w:docPartBody>
    </w:docPart>
    <w:docPart>
      <w:docPartPr>
        <w:name w:val="26717303524B4DFC89DACB6DF9358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0EFD5-750C-46D1-8B46-978868CF82C8}"/>
      </w:docPartPr>
      <w:docPartBody>
        <w:p w:rsidR="004C08AB" w:rsidRDefault="00000000">
          <w:pPr>
            <w:pStyle w:val="26717303524B4DFC89DACB6DF935858F"/>
          </w:pPr>
          <w:r>
            <w:t>Address:</w:t>
          </w:r>
        </w:p>
      </w:docPartBody>
    </w:docPart>
    <w:docPart>
      <w:docPartPr>
        <w:name w:val="4D6B981382804792B2224BD949B3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09FC-7651-420C-838C-F919ACAA4A51}"/>
      </w:docPartPr>
      <w:docPartBody>
        <w:p w:rsidR="004C08AB" w:rsidRDefault="00000000">
          <w:pPr>
            <w:pStyle w:val="4D6B981382804792B2224BD949B38EC8"/>
          </w:pPr>
          <w:r>
            <w:t>From:</w:t>
          </w:r>
        </w:p>
      </w:docPartBody>
    </w:docPart>
    <w:docPart>
      <w:docPartPr>
        <w:name w:val="AD5289C3C03D4541BB61A0E06534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7D550-86D7-4827-B8B1-B5DD60E0BC9A}"/>
      </w:docPartPr>
      <w:docPartBody>
        <w:p w:rsidR="004C08AB" w:rsidRDefault="00000000">
          <w:pPr>
            <w:pStyle w:val="AD5289C3C03D4541BB61A0E065349E65"/>
          </w:pPr>
          <w:r>
            <w:t>To:</w:t>
          </w:r>
        </w:p>
      </w:docPartBody>
    </w:docPart>
    <w:docPart>
      <w:docPartPr>
        <w:name w:val="C856E4FF161E417A9FCE023E03C3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28E1-ED55-485C-8C99-D3958BA63417}"/>
      </w:docPartPr>
      <w:docPartBody>
        <w:p w:rsidR="004C08AB" w:rsidRDefault="00000000">
          <w:pPr>
            <w:pStyle w:val="C856E4FF161E417A9FCE023E03C3EE5B"/>
          </w:pPr>
          <w:r>
            <w:t>Did you graduate?</w:t>
          </w:r>
        </w:p>
      </w:docPartBody>
    </w:docPart>
    <w:docPart>
      <w:docPartPr>
        <w:name w:val="A0526FBC999341C7A2DD9FD44F28D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FC4A-4BDA-47E9-A4E8-0521657FE4C7}"/>
      </w:docPartPr>
      <w:docPartBody>
        <w:p w:rsidR="004C08AB" w:rsidRDefault="00000000">
          <w:pPr>
            <w:pStyle w:val="A0526FBC999341C7A2DD9FD44F28D644"/>
          </w:pPr>
          <w:r>
            <w:t>Yes</w:t>
          </w:r>
        </w:p>
      </w:docPartBody>
    </w:docPart>
    <w:docPart>
      <w:docPartPr>
        <w:name w:val="DDC56026D9DC499FB006D0F7E4A64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44443-05C5-4181-A564-5FC9655F0061}"/>
      </w:docPartPr>
      <w:docPartBody>
        <w:p w:rsidR="004C08AB" w:rsidRDefault="00000000">
          <w:pPr>
            <w:pStyle w:val="DDC56026D9DC499FB006D0F7E4A647B3"/>
          </w:pPr>
          <w:r>
            <w:t>No</w:t>
          </w:r>
        </w:p>
      </w:docPartBody>
    </w:docPart>
    <w:docPart>
      <w:docPartPr>
        <w:name w:val="F2827BB475A94BC183CE29D314655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5192-AB7E-45BB-9C6F-93AD183F8C1F}"/>
      </w:docPartPr>
      <w:docPartBody>
        <w:p w:rsidR="004C08AB" w:rsidRDefault="00000000">
          <w:pPr>
            <w:pStyle w:val="F2827BB475A94BC183CE29D314655028"/>
          </w:pPr>
          <w:r>
            <w:t>Degree:</w:t>
          </w:r>
        </w:p>
      </w:docPartBody>
    </w:docPart>
    <w:docPart>
      <w:docPartPr>
        <w:name w:val="84477319DEE34E869C4297E888EE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D34F-FB25-41C3-87D5-35D0392927A9}"/>
      </w:docPartPr>
      <w:docPartBody>
        <w:p w:rsidR="004C08AB" w:rsidRDefault="00000000">
          <w:pPr>
            <w:pStyle w:val="84477319DEE34E869C4297E888EEFD2C"/>
          </w:pPr>
          <w:r>
            <w:t>Other:</w:t>
          </w:r>
        </w:p>
      </w:docPartBody>
    </w:docPart>
    <w:docPart>
      <w:docPartPr>
        <w:name w:val="F1CB6015D4714CAD88A6E1B778A87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72810-4BA7-40D0-A165-9D5A085960C4}"/>
      </w:docPartPr>
      <w:docPartBody>
        <w:p w:rsidR="004C08AB" w:rsidRDefault="00000000">
          <w:pPr>
            <w:pStyle w:val="F1CB6015D4714CAD88A6E1B778A8765A"/>
          </w:pPr>
          <w:r>
            <w:t>Address:</w:t>
          </w:r>
        </w:p>
      </w:docPartBody>
    </w:docPart>
    <w:docPart>
      <w:docPartPr>
        <w:name w:val="12F7CA30A1074BC19D9B5A09F4AF2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7F9E1-215F-405A-8F33-8E1725DA35FF}"/>
      </w:docPartPr>
      <w:docPartBody>
        <w:p w:rsidR="004C08AB" w:rsidRDefault="00000000">
          <w:pPr>
            <w:pStyle w:val="12F7CA30A1074BC19D9B5A09F4AF2C1F"/>
          </w:pPr>
          <w:r>
            <w:t>From:</w:t>
          </w:r>
        </w:p>
      </w:docPartBody>
    </w:docPart>
    <w:docPart>
      <w:docPartPr>
        <w:name w:val="A482CC59B6444B329BB0290FE2928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A142E-0FAF-42C2-A30C-FD9A51830FC0}"/>
      </w:docPartPr>
      <w:docPartBody>
        <w:p w:rsidR="004C08AB" w:rsidRDefault="00000000">
          <w:pPr>
            <w:pStyle w:val="A482CC59B6444B329BB0290FE2928F00"/>
          </w:pPr>
          <w:r>
            <w:t>To:</w:t>
          </w:r>
        </w:p>
      </w:docPartBody>
    </w:docPart>
    <w:docPart>
      <w:docPartPr>
        <w:name w:val="5087734B64D94D01B2CDCEBD5456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94880-5BBD-4488-AD8E-7E9808DB68FD}"/>
      </w:docPartPr>
      <w:docPartBody>
        <w:p w:rsidR="004C08AB" w:rsidRDefault="00000000">
          <w:pPr>
            <w:pStyle w:val="5087734B64D94D01B2CDCEBD54569F13"/>
          </w:pPr>
          <w:r>
            <w:t>Did you graduate?</w:t>
          </w:r>
        </w:p>
      </w:docPartBody>
    </w:docPart>
    <w:docPart>
      <w:docPartPr>
        <w:name w:val="EF0492C16F7D4A23BD596A7DBE8D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8A16A-31F6-4E9E-B52A-3E927A8F0A52}"/>
      </w:docPartPr>
      <w:docPartBody>
        <w:p w:rsidR="004C08AB" w:rsidRDefault="00000000">
          <w:pPr>
            <w:pStyle w:val="EF0492C16F7D4A23BD596A7DBE8D8195"/>
          </w:pPr>
          <w:r>
            <w:t>Yes</w:t>
          </w:r>
        </w:p>
      </w:docPartBody>
    </w:docPart>
    <w:docPart>
      <w:docPartPr>
        <w:name w:val="607AFF4F09E54F3CAB9A4BBC02D5C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EAF1-9EA9-46FE-9093-82568A7C6CA0}"/>
      </w:docPartPr>
      <w:docPartBody>
        <w:p w:rsidR="004C08AB" w:rsidRDefault="00000000">
          <w:pPr>
            <w:pStyle w:val="607AFF4F09E54F3CAB9A4BBC02D5CBD3"/>
          </w:pPr>
          <w:r>
            <w:t>No</w:t>
          </w:r>
        </w:p>
      </w:docPartBody>
    </w:docPart>
    <w:docPart>
      <w:docPartPr>
        <w:name w:val="ED1F4A8EEFE14DC0BFD192C48894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F7202-18A9-4578-9D54-4EE7E712967F}"/>
      </w:docPartPr>
      <w:docPartBody>
        <w:p w:rsidR="004C08AB" w:rsidRDefault="00000000">
          <w:pPr>
            <w:pStyle w:val="ED1F4A8EEFE14DC0BFD192C48894C3F2"/>
          </w:pPr>
          <w:r>
            <w:t>Degree:</w:t>
          </w:r>
        </w:p>
      </w:docPartBody>
    </w:docPart>
    <w:docPart>
      <w:docPartPr>
        <w:name w:val="5C462629B92F44B6B6C9B82D4572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210D8-0A5A-48C5-97FD-AE9B29D71FCE}"/>
      </w:docPartPr>
      <w:docPartBody>
        <w:p w:rsidR="004C08AB" w:rsidRDefault="00000000">
          <w:pPr>
            <w:pStyle w:val="5C462629B92F44B6B6C9B82D4572F81C"/>
          </w:pPr>
          <w:r>
            <w:t>References</w:t>
          </w:r>
        </w:p>
      </w:docPartBody>
    </w:docPart>
    <w:docPart>
      <w:docPartPr>
        <w:name w:val="ACF087542FCD4DC5916ABF4918D6B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A6A1F-0B05-478A-81FE-23EF361CA1FD}"/>
      </w:docPartPr>
      <w:docPartBody>
        <w:p w:rsidR="004C08AB" w:rsidRDefault="00000000">
          <w:pPr>
            <w:pStyle w:val="ACF087542FCD4DC5916ABF4918D6B59C"/>
          </w:pPr>
          <w:r w:rsidRPr="004F15A3">
            <w:t>Please list three professional references.</w:t>
          </w:r>
        </w:p>
      </w:docPartBody>
    </w:docPart>
    <w:docPart>
      <w:docPartPr>
        <w:name w:val="E0D0823061304071807C86FD9360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C743-5377-4357-BA2F-665DB4408E0B}"/>
      </w:docPartPr>
      <w:docPartBody>
        <w:p w:rsidR="004C08AB" w:rsidRDefault="00000000">
          <w:pPr>
            <w:pStyle w:val="E0D0823061304071807C86FD93606F31"/>
          </w:pPr>
          <w:r>
            <w:t>Full name:</w:t>
          </w:r>
        </w:p>
      </w:docPartBody>
    </w:docPart>
    <w:docPart>
      <w:docPartPr>
        <w:name w:val="D12BD6D525ED4ED49B694A99EED8A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E91F5-D00F-44BC-AA67-5989E41961DE}"/>
      </w:docPartPr>
      <w:docPartBody>
        <w:p w:rsidR="004C08AB" w:rsidRDefault="00000000">
          <w:pPr>
            <w:pStyle w:val="D12BD6D525ED4ED49B694A99EED8A403"/>
          </w:pPr>
          <w:r>
            <w:t>Relationship:</w:t>
          </w:r>
        </w:p>
      </w:docPartBody>
    </w:docPart>
    <w:docPart>
      <w:docPartPr>
        <w:name w:val="82C735557C2E4891B88117F18D85D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F4B17-DE68-4A24-AEAD-E85BC790CD24}"/>
      </w:docPartPr>
      <w:docPartBody>
        <w:p w:rsidR="004C08AB" w:rsidRDefault="00000000">
          <w:pPr>
            <w:pStyle w:val="82C735557C2E4891B88117F18D85D76F"/>
          </w:pPr>
          <w:r>
            <w:t>Company:</w:t>
          </w:r>
        </w:p>
      </w:docPartBody>
    </w:docPart>
    <w:docPart>
      <w:docPartPr>
        <w:name w:val="617489DBF08948EC8F4095D1C1FB8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866CF-FAF2-4708-818B-6D9F416EA7E9}"/>
      </w:docPartPr>
      <w:docPartBody>
        <w:p w:rsidR="004C08AB" w:rsidRDefault="00000000">
          <w:pPr>
            <w:pStyle w:val="617489DBF08948EC8F4095D1C1FB84D3"/>
          </w:pPr>
          <w:r>
            <w:t>Phone:</w:t>
          </w:r>
        </w:p>
      </w:docPartBody>
    </w:docPart>
    <w:docPart>
      <w:docPartPr>
        <w:name w:val="DBC188C3D7C946FDAD74D2F5A3A17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EFC6C-AE11-4453-B0BE-4B0845443717}"/>
      </w:docPartPr>
      <w:docPartBody>
        <w:p w:rsidR="004C08AB" w:rsidRDefault="00000000">
          <w:pPr>
            <w:pStyle w:val="DBC188C3D7C946FDAD74D2F5A3A17EDB"/>
          </w:pPr>
          <w:r>
            <w:t>Address:</w:t>
          </w:r>
        </w:p>
      </w:docPartBody>
    </w:docPart>
    <w:docPart>
      <w:docPartPr>
        <w:name w:val="CB417163227944F2AD6CC9F6C659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5756-BEC6-4532-80DC-E3820EEB77EF}"/>
      </w:docPartPr>
      <w:docPartBody>
        <w:p w:rsidR="004C08AB" w:rsidRDefault="00000000">
          <w:pPr>
            <w:pStyle w:val="CB417163227944F2AD6CC9F6C659EA01"/>
          </w:pPr>
          <w:r>
            <w:t>Email:</w:t>
          </w:r>
        </w:p>
      </w:docPartBody>
    </w:docPart>
    <w:docPart>
      <w:docPartPr>
        <w:name w:val="339824EAB8924B24B1B575B12958E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B5766-41BC-41BC-B500-4853953FCD3A}"/>
      </w:docPartPr>
      <w:docPartBody>
        <w:p w:rsidR="004C08AB" w:rsidRDefault="00000000">
          <w:pPr>
            <w:pStyle w:val="339824EAB8924B24B1B575B12958E2E4"/>
          </w:pPr>
          <w:r>
            <w:t>Full name:</w:t>
          </w:r>
        </w:p>
      </w:docPartBody>
    </w:docPart>
    <w:docPart>
      <w:docPartPr>
        <w:name w:val="C6624900D4ED456DA672F814B0B7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A11B-7E2D-4BEC-98D2-F047E01A810E}"/>
      </w:docPartPr>
      <w:docPartBody>
        <w:p w:rsidR="004C08AB" w:rsidRDefault="00000000">
          <w:pPr>
            <w:pStyle w:val="C6624900D4ED456DA672F814B0B7505E"/>
          </w:pPr>
          <w:r>
            <w:t>Relationship:</w:t>
          </w:r>
        </w:p>
      </w:docPartBody>
    </w:docPart>
    <w:docPart>
      <w:docPartPr>
        <w:name w:val="B4144CE686734FBEA8043D66B987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C7807-A34B-4A7E-8795-E98A7A22B91D}"/>
      </w:docPartPr>
      <w:docPartBody>
        <w:p w:rsidR="004C08AB" w:rsidRDefault="00000000">
          <w:pPr>
            <w:pStyle w:val="B4144CE686734FBEA8043D66B98737A8"/>
          </w:pPr>
          <w:r>
            <w:t>Company:</w:t>
          </w:r>
        </w:p>
      </w:docPartBody>
    </w:docPart>
    <w:docPart>
      <w:docPartPr>
        <w:name w:val="ADBE6E94DC7A4F41B13A5D454EB1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13EB-38A3-45F3-9ADE-3658DCDBB17B}"/>
      </w:docPartPr>
      <w:docPartBody>
        <w:p w:rsidR="004C08AB" w:rsidRDefault="00000000">
          <w:pPr>
            <w:pStyle w:val="ADBE6E94DC7A4F41B13A5D454EB1127B"/>
          </w:pPr>
          <w:r>
            <w:t>Phone:</w:t>
          </w:r>
        </w:p>
      </w:docPartBody>
    </w:docPart>
    <w:docPart>
      <w:docPartPr>
        <w:name w:val="8DEB8B7F6FB04226B376682FFEAB0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F4BA-3125-41A1-BCC1-11183048314E}"/>
      </w:docPartPr>
      <w:docPartBody>
        <w:p w:rsidR="004C08AB" w:rsidRDefault="00000000">
          <w:pPr>
            <w:pStyle w:val="8DEB8B7F6FB04226B376682FFEAB0CD1"/>
          </w:pPr>
          <w:r>
            <w:t>Address:</w:t>
          </w:r>
        </w:p>
      </w:docPartBody>
    </w:docPart>
    <w:docPart>
      <w:docPartPr>
        <w:name w:val="DA0752136D6843C89809D7E2B5AF5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27976-0313-4826-9140-08AF214AAADD}"/>
      </w:docPartPr>
      <w:docPartBody>
        <w:p w:rsidR="004C08AB" w:rsidRDefault="00000000">
          <w:pPr>
            <w:pStyle w:val="DA0752136D6843C89809D7E2B5AF545B"/>
          </w:pPr>
          <w:r>
            <w:t>Email:</w:t>
          </w:r>
        </w:p>
      </w:docPartBody>
    </w:docPart>
    <w:docPart>
      <w:docPartPr>
        <w:name w:val="3971F1002C1D4C4783DDC3F16EED3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7FD2-7FBC-42FC-A24E-A2F0F7590726}"/>
      </w:docPartPr>
      <w:docPartBody>
        <w:p w:rsidR="004C08AB" w:rsidRDefault="00000000">
          <w:pPr>
            <w:pStyle w:val="3971F1002C1D4C4783DDC3F16EED3ED1"/>
          </w:pPr>
          <w:r>
            <w:t>Full name:</w:t>
          </w:r>
        </w:p>
      </w:docPartBody>
    </w:docPart>
    <w:docPart>
      <w:docPartPr>
        <w:name w:val="BD5375AAD4D544DDBBE1550348BB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39734-3256-4BC7-ABB4-EE706C913E72}"/>
      </w:docPartPr>
      <w:docPartBody>
        <w:p w:rsidR="004C08AB" w:rsidRDefault="00000000">
          <w:pPr>
            <w:pStyle w:val="BD5375AAD4D544DDBBE1550348BB31F1"/>
          </w:pPr>
          <w:r>
            <w:t>Relationship:</w:t>
          </w:r>
        </w:p>
      </w:docPartBody>
    </w:docPart>
    <w:docPart>
      <w:docPartPr>
        <w:name w:val="C8E1D1165E2F4374A8ED62B1FA7BA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0929E-8CBA-4827-B5D2-2871A587C413}"/>
      </w:docPartPr>
      <w:docPartBody>
        <w:p w:rsidR="004C08AB" w:rsidRDefault="00000000">
          <w:pPr>
            <w:pStyle w:val="C8E1D1165E2F4374A8ED62B1FA7BA658"/>
          </w:pPr>
          <w:r>
            <w:t>Company:</w:t>
          </w:r>
        </w:p>
      </w:docPartBody>
    </w:docPart>
    <w:docPart>
      <w:docPartPr>
        <w:name w:val="E0B4A1C0C87249FEB50816FDA0379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9B95-6F7F-4F47-B1DA-16BD109DCB4A}"/>
      </w:docPartPr>
      <w:docPartBody>
        <w:p w:rsidR="004C08AB" w:rsidRDefault="00000000">
          <w:pPr>
            <w:pStyle w:val="E0B4A1C0C87249FEB50816FDA0379EDD"/>
          </w:pPr>
          <w:r>
            <w:t>Phone:</w:t>
          </w:r>
        </w:p>
      </w:docPartBody>
    </w:docPart>
    <w:docPart>
      <w:docPartPr>
        <w:name w:val="0B3F1E6CA89646DFB45463034DE31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18F0-DD67-434F-B8F3-C1DFFC1BBDA2}"/>
      </w:docPartPr>
      <w:docPartBody>
        <w:p w:rsidR="004C08AB" w:rsidRDefault="00000000">
          <w:pPr>
            <w:pStyle w:val="0B3F1E6CA89646DFB45463034DE311D0"/>
          </w:pPr>
          <w:r>
            <w:t>Address:</w:t>
          </w:r>
        </w:p>
      </w:docPartBody>
    </w:docPart>
    <w:docPart>
      <w:docPartPr>
        <w:name w:val="3BC439A440624BF6A943C584FA3B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1CBDC-96CF-4433-ADE4-D79F963337F0}"/>
      </w:docPartPr>
      <w:docPartBody>
        <w:p w:rsidR="004C08AB" w:rsidRDefault="00000000">
          <w:pPr>
            <w:pStyle w:val="3BC439A440624BF6A943C584FA3B47A0"/>
          </w:pPr>
          <w:r>
            <w:t>Email:</w:t>
          </w:r>
        </w:p>
      </w:docPartBody>
    </w:docPart>
    <w:docPart>
      <w:docPartPr>
        <w:name w:val="2E1F80BD14F44E4B83F8661BAAE37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AF8E-E473-445E-A475-7DC02F985512}"/>
      </w:docPartPr>
      <w:docPartBody>
        <w:p w:rsidR="004C08AB" w:rsidRDefault="00000000">
          <w:pPr>
            <w:pStyle w:val="2E1F80BD14F44E4B83F8661BAAE3707B"/>
          </w:pPr>
          <w:r>
            <w:t>Previous Employment</w:t>
          </w:r>
        </w:p>
      </w:docPartBody>
    </w:docPart>
    <w:docPart>
      <w:docPartPr>
        <w:name w:val="50FF08807402443C9154C0138896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29C5C-90AE-44E9-9530-A955E21693F8}"/>
      </w:docPartPr>
      <w:docPartBody>
        <w:p w:rsidR="004C08AB" w:rsidRDefault="00000000">
          <w:pPr>
            <w:pStyle w:val="50FF08807402443C9154C0138896D308"/>
          </w:pPr>
          <w:r>
            <w:t>Company:</w:t>
          </w:r>
        </w:p>
      </w:docPartBody>
    </w:docPart>
    <w:docPart>
      <w:docPartPr>
        <w:name w:val="EA03300EE98F419890EB7D2662E44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43EDD-A510-41ED-8475-0DF217EB9C94}"/>
      </w:docPartPr>
      <w:docPartBody>
        <w:p w:rsidR="004C08AB" w:rsidRDefault="00000000">
          <w:pPr>
            <w:pStyle w:val="EA03300EE98F419890EB7D2662E445E6"/>
          </w:pPr>
          <w:r>
            <w:t>Phone:</w:t>
          </w:r>
        </w:p>
      </w:docPartBody>
    </w:docPart>
    <w:docPart>
      <w:docPartPr>
        <w:name w:val="3AA1A60C34A74687BB8F76439B14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90107-1D57-4021-8EA3-B8CF1D6A3AA6}"/>
      </w:docPartPr>
      <w:docPartBody>
        <w:p w:rsidR="004C08AB" w:rsidRDefault="00000000">
          <w:pPr>
            <w:pStyle w:val="3AA1A60C34A74687BB8F76439B14E5D0"/>
          </w:pPr>
          <w:r>
            <w:t>Address:</w:t>
          </w:r>
        </w:p>
      </w:docPartBody>
    </w:docPart>
    <w:docPart>
      <w:docPartPr>
        <w:name w:val="B6CE143024464D52A873E189856A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9F85F-B618-4877-8F17-A457D2EF342C}"/>
      </w:docPartPr>
      <w:docPartBody>
        <w:p w:rsidR="004C08AB" w:rsidRDefault="00000000">
          <w:pPr>
            <w:pStyle w:val="B6CE143024464D52A873E189856A109D"/>
          </w:pPr>
          <w:r>
            <w:t>Supervisor:</w:t>
          </w:r>
        </w:p>
      </w:docPartBody>
    </w:docPart>
    <w:docPart>
      <w:docPartPr>
        <w:name w:val="6C7BB688B6644749BCAD67E4A978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0DE52-D9E7-43DC-AD16-CCFB35BA7F1D}"/>
      </w:docPartPr>
      <w:docPartBody>
        <w:p w:rsidR="004C08AB" w:rsidRDefault="00000000">
          <w:pPr>
            <w:pStyle w:val="6C7BB688B6644749BCAD67E4A978D153"/>
          </w:pPr>
          <w:r>
            <w:t>Job title:</w:t>
          </w:r>
        </w:p>
      </w:docPartBody>
    </w:docPart>
    <w:docPart>
      <w:docPartPr>
        <w:name w:val="D7C75EA642FF404E8B5996D9A9EFC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B81B6-2620-41F3-90B9-4527493478E7}"/>
      </w:docPartPr>
      <w:docPartBody>
        <w:p w:rsidR="004C08AB" w:rsidRDefault="00000000">
          <w:pPr>
            <w:pStyle w:val="D7C75EA642FF404E8B5996D9A9EFCBDC"/>
          </w:pPr>
          <w:r>
            <w:t>From:</w:t>
          </w:r>
        </w:p>
      </w:docPartBody>
    </w:docPart>
    <w:docPart>
      <w:docPartPr>
        <w:name w:val="2C41A5A52B9F4D048E7DD8CFB1DB8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5F8B6-DA36-45A3-A968-67B27E85A080}"/>
      </w:docPartPr>
      <w:docPartBody>
        <w:p w:rsidR="004C08AB" w:rsidRDefault="00000000">
          <w:pPr>
            <w:pStyle w:val="2C41A5A52B9F4D048E7DD8CFB1DB8E55"/>
          </w:pPr>
          <w:r>
            <w:t>To:</w:t>
          </w:r>
        </w:p>
      </w:docPartBody>
    </w:docPart>
    <w:docPart>
      <w:docPartPr>
        <w:name w:val="4C8BAECE7E7C43E89D413C2BE054D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13D7-955F-4000-A238-6A22C55DEFC3}"/>
      </w:docPartPr>
      <w:docPartBody>
        <w:p w:rsidR="004C08AB" w:rsidRDefault="00000000">
          <w:pPr>
            <w:pStyle w:val="4C8BAECE7E7C43E89D413C2BE054DA69"/>
          </w:pPr>
          <w:r>
            <w:t>Responsibilities:</w:t>
          </w:r>
        </w:p>
      </w:docPartBody>
    </w:docPart>
    <w:docPart>
      <w:docPartPr>
        <w:name w:val="3F0E0B845B1F4591AD7E0ECD8748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8CCC-0D0B-4652-9D21-BDEF3B957D47}"/>
      </w:docPartPr>
      <w:docPartBody>
        <w:p w:rsidR="004C08AB" w:rsidRDefault="00000000">
          <w:pPr>
            <w:pStyle w:val="3F0E0B845B1F4591AD7E0ECD8748DED8"/>
          </w:pPr>
          <w:r w:rsidRPr="005114CE">
            <w:t>May we contact your previous supervisor for a reference?</w:t>
          </w:r>
        </w:p>
      </w:docPartBody>
    </w:docPart>
    <w:docPart>
      <w:docPartPr>
        <w:name w:val="743011237C46420C939769111B980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D0A9-1968-43DA-81C4-220D2386090D}"/>
      </w:docPartPr>
      <w:docPartBody>
        <w:p w:rsidR="004C08AB" w:rsidRDefault="00000000">
          <w:pPr>
            <w:pStyle w:val="743011237C46420C939769111B980B4B"/>
          </w:pPr>
          <w:r>
            <w:t>Yes</w:t>
          </w:r>
        </w:p>
      </w:docPartBody>
    </w:docPart>
    <w:docPart>
      <w:docPartPr>
        <w:name w:val="06E9E9EA27F941EB90FF876F48E9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3549-81BE-4631-9EAF-4716F44BA82D}"/>
      </w:docPartPr>
      <w:docPartBody>
        <w:p w:rsidR="004C08AB" w:rsidRDefault="00000000">
          <w:pPr>
            <w:pStyle w:val="06E9E9EA27F941EB90FF876F48E92770"/>
          </w:pPr>
          <w:r>
            <w:t>No</w:t>
          </w:r>
        </w:p>
      </w:docPartBody>
    </w:docPart>
    <w:docPart>
      <w:docPartPr>
        <w:name w:val="CC47735B01A94C9B903AE35E04D2E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02DE2-C4D2-4AF1-A709-7356AA61F6A5}"/>
      </w:docPartPr>
      <w:docPartBody>
        <w:p w:rsidR="004C08AB" w:rsidRDefault="00000000">
          <w:pPr>
            <w:pStyle w:val="CC47735B01A94C9B903AE35E04D2ECAE"/>
          </w:pPr>
          <w:r>
            <w:t>Company:</w:t>
          </w:r>
        </w:p>
      </w:docPartBody>
    </w:docPart>
    <w:docPart>
      <w:docPartPr>
        <w:name w:val="E1D2143FD5EB46FBB577DBD785066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B5DAC-7727-479D-A074-A807983CF858}"/>
      </w:docPartPr>
      <w:docPartBody>
        <w:p w:rsidR="004C08AB" w:rsidRDefault="00000000">
          <w:pPr>
            <w:pStyle w:val="E1D2143FD5EB46FBB577DBD78506637D"/>
          </w:pPr>
          <w:r>
            <w:t>Phone:</w:t>
          </w:r>
        </w:p>
      </w:docPartBody>
    </w:docPart>
    <w:docPart>
      <w:docPartPr>
        <w:name w:val="0786FB4602E34E79A3CAC408AE450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86A9-1E2E-4169-B1B6-292AAB46D77B}"/>
      </w:docPartPr>
      <w:docPartBody>
        <w:p w:rsidR="004C08AB" w:rsidRDefault="00000000">
          <w:pPr>
            <w:pStyle w:val="0786FB4602E34E79A3CAC408AE45002E"/>
          </w:pPr>
          <w:r>
            <w:t>Address:</w:t>
          </w:r>
        </w:p>
      </w:docPartBody>
    </w:docPart>
    <w:docPart>
      <w:docPartPr>
        <w:name w:val="49CE27AB8553431ABDD7C8211822F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8F673-47F8-4C82-971B-111C7F671F94}"/>
      </w:docPartPr>
      <w:docPartBody>
        <w:p w:rsidR="004C08AB" w:rsidRDefault="00000000">
          <w:pPr>
            <w:pStyle w:val="49CE27AB8553431ABDD7C8211822FE09"/>
          </w:pPr>
          <w:r>
            <w:t>Supervisor:</w:t>
          </w:r>
        </w:p>
      </w:docPartBody>
    </w:docPart>
    <w:docPart>
      <w:docPartPr>
        <w:name w:val="36D8D7AD4C4047BB9C064AC640345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9F8FB-C05F-45FC-84A9-BC1924680F7C}"/>
      </w:docPartPr>
      <w:docPartBody>
        <w:p w:rsidR="004C08AB" w:rsidRDefault="00000000">
          <w:pPr>
            <w:pStyle w:val="36D8D7AD4C4047BB9C064AC640345402"/>
          </w:pPr>
          <w:r>
            <w:t>Job title:</w:t>
          </w:r>
        </w:p>
      </w:docPartBody>
    </w:docPart>
    <w:docPart>
      <w:docPartPr>
        <w:name w:val="E13FA9C1017E4FF19C068F4A72A75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8CFE-66BE-4A88-ADAC-305B501313AF}"/>
      </w:docPartPr>
      <w:docPartBody>
        <w:p w:rsidR="004C08AB" w:rsidRDefault="00000000">
          <w:pPr>
            <w:pStyle w:val="E13FA9C1017E4FF19C068F4A72A7537E"/>
          </w:pPr>
          <w:r>
            <w:t>From:</w:t>
          </w:r>
        </w:p>
      </w:docPartBody>
    </w:docPart>
    <w:docPart>
      <w:docPartPr>
        <w:name w:val="C280F2CD9CD44F2F80FDF84F31DD0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B437-4EC4-48AD-B003-528FFF409448}"/>
      </w:docPartPr>
      <w:docPartBody>
        <w:p w:rsidR="004C08AB" w:rsidRDefault="00000000">
          <w:pPr>
            <w:pStyle w:val="C280F2CD9CD44F2F80FDF84F31DD0A50"/>
          </w:pPr>
          <w:r>
            <w:t>To:</w:t>
          </w:r>
        </w:p>
      </w:docPartBody>
    </w:docPart>
    <w:docPart>
      <w:docPartPr>
        <w:name w:val="403C68AD545B4CC692CD019511A1B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8595-C35A-402A-BD8C-56C12BF6D18C}"/>
      </w:docPartPr>
      <w:docPartBody>
        <w:p w:rsidR="004C08AB" w:rsidRDefault="00000000">
          <w:pPr>
            <w:pStyle w:val="403C68AD545B4CC692CD019511A1B565"/>
          </w:pPr>
          <w:r>
            <w:t>Responsibilities:</w:t>
          </w:r>
        </w:p>
      </w:docPartBody>
    </w:docPart>
    <w:docPart>
      <w:docPartPr>
        <w:name w:val="7D420AF878DC428799D4F70A1857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39D3B-6D31-412E-ADD0-CD394D5261BA}"/>
      </w:docPartPr>
      <w:docPartBody>
        <w:p w:rsidR="004C08AB" w:rsidRDefault="00000000">
          <w:pPr>
            <w:pStyle w:val="7D420AF878DC428799D4F70A18576B1E"/>
          </w:pPr>
          <w:r w:rsidRPr="005114CE">
            <w:t>May we contact your previous supervisor for a reference?</w:t>
          </w:r>
        </w:p>
      </w:docPartBody>
    </w:docPart>
    <w:docPart>
      <w:docPartPr>
        <w:name w:val="37192227983244C393456EBC473D3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55E85-83F2-4A2C-82A8-CC0E9A4BAACB}"/>
      </w:docPartPr>
      <w:docPartBody>
        <w:p w:rsidR="004C08AB" w:rsidRDefault="00000000">
          <w:pPr>
            <w:pStyle w:val="37192227983244C393456EBC473D3599"/>
          </w:pPr>
          <w:r>
            <w:t>Yes</w:t>
          </w:r>
        </w:p>
      </w:docPartBody>
    </w:docPart>
    <w:docPart>
      <w:docPartPr>
        <w:name w:val="8B0EF15850C746F2972F2899A560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E2015-7AF0-4CA8-BBC7-13B392CCA906}"/>
      </w:docPartPr>
      <w:docPartBody>
        <w:p w:rsidR="004C08AB" w:rsidRDefault="00000000">
          <w:pPr>
            <w:pStyle w:val="8B0EF15850C746F2972F2899A5608FDC"/>
          </w:pPr>
          <w:r>
            <w:t>No</w:t>
          </w:r>
        </w:p>
      </w:docPartBody>
    </w:docPart>
    <w:docPart>
      <w:docPartPr>
        <w:name w:val="1F24C0AE06E243138F48C47796B9D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3ABD-1A6F-4A04-93EF-02BCE149D257}"/>
      </w:docPartPr>
      <w:docPartBody>
        <w:p w:rsidR="004C08AB" w:rsidRDefault="00000000">
          <w:pPr>
            <w:pStyle w:val="1F24C0AE06E243138F48C47796B9D275"/>
          </w:pPr>
          <w:r>
            <w:t>Company:</w:t>
          </w:r>
        </w:p>
      </w:docPartBody>
    </w:docPart>
    <w:docPart>
      <w:docPartPr>
        <w:name w:val="C0DC60C1902241468776C35B28E0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E7B89-ABA5-4014-B580-A9B0BCC4498C}"/>
      </w:docPartPr>
      <w:docPartBody>
        <w:p w:rsidR="004C08AB" w:rsidRDefault="00000000">
          <w:pPr>
            <w:pStyle w:val="C0DC60C1902241468776C35B28E0D2D4"/>
          </w:pPr>
          <w:r>
            <w:t>Phone:</w:t>
          </w:r>
        </w:p>
      </w:docPartBody>
    </w:docPart>
    <w:docPart>
      <w:docPartPr>
        <w:name w:val="A10AFBBFFF824B0AACFD91405ECC0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71963-5B12-4567-B29B-5209B64251DE}"/>
      </w:docPartPr>
      <w:docPartBody>
        <w:p w:rsidR="004C08AB" w:rsidRDefault="00000000">
          <w:pPr>
            <w:pStyle w:val="A10AFBBFFF824B0AACFD91405ECC0872"/>
          </w:pPr>
          <w:r>
            <w:t>Address:</w:t>
          </w:r>
        </w:p>
      </w:docPartBody>
    </w:docPart>
    <w:docPart>
      <w:docPartPr>
        <w:name w:val="83ACB7648E2543468FC96BA87EFF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80F4-4074-444A-A7F3-9707FBF87F37}"/>
      </w:docPartPr>
      <w:docPartBody>
        <w:p w:rsidR="004C08AB" w:rsidRDefault="00000000">
          <w:pPr>
            <w:pStyle w:val="83ACB7648E2543468FC96BA87EFF6CB8"/>
          </w:pPr>
          <w:r>
            <w:t>Supervisor:</w:t>
          </w:r>
        </w:p>
      </w:docPartBody>
    </w:docPart>
    <w:docPart>
      <w:docPartPr>
        <w:name w:val="2765A0CC4394476A8478B92CD945B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1580-8371-46BA-B402-C5BA91C2A6BF}"/>
      </w:docPartPr>
      <w:docPartBody>
        <w:p w:rsidR="004C08AB" w:rsidRDefault="00000000">
          <w:pPr>
            <w:pStyle w:val="2765A0CC4394476A8478B92CD945B54C"/>
          </w:pPr>
          <w:r>
            <w:t>Job title:</w:t>
          </w:r>
        </w:p>
      </w:docPartBody>
    </w:docPart>
    <w:docPart>
      <w:docPartPr>
        <w:name w:val="D2128A8C3F8746138491A18619FA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794D0-D495-4D14-879D-ACA5AF14AF6B}"/>
      </w:docPartPr>
      <w:docPartBody>
        <w:p w:rsidR="004C08AB" w:rsidRDefault="00000000">
          <w:pPr>
            <w:pStyle w:val="D2128A8C3F8746138491A18619FAFE2B"/>
          </w:pPr>
          <w:r>
            <w:t>From:</w:t>
          </w:r>
        </w:p>
      </w:docPartBody>
    </w:docPart>
    <w:docPart>
      <w:docPartPr>
        <w:name w:val="E5E090B55C6D4F92835D4ED3DECBB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B3382-1256-42DD-8CFA-024E941D07F1}"/>
      </w:docPartPr>
      <w:docPartBody>
        <w:p w:rsidR="004C08AB" w:rsidRDefault="00000000">
          <w:pPr>
            <w:pStyle w:val="E5E090B55C6D4F92835D4ED3DECBBF1E"/>
          </w:pPr>
          <w:r>
            <w:t>To:</w:t>
          </w:r>
        </w:p>
      </w:docPartBody>
    </w:docPart>
    <w:docPart>
      <w:docPartPr>
        <w:name w:val="C1BDB2295AF84B968A2869C0EE2E5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7DBDC-0DF2-4CF1-99E8-9DDE6CEC4AA2}"/>
      </w:docPartPr>
      <w:docPartBody>
        <w:p w:rsidR="004C08AB" w:rsidRDefault="00000000">
          <w:pPr>
            <w:pStyle w:val="C1BDB2295AF84B968A2869C0EE2E5ABF"/>
          </w:pPr>
          <w:r>
            <w:t>Responsibilities:</w:t>
          </w:r>
        </w:p>
      </w:docPartBody>
    </w:docPart>
    <w:docPart>
      <w:docPartPr>
        <w:name w:val="F74149D178374CF48452B228B968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0039-12F2-416F-A463-78D6768B5B22}"/>
      </w:docPartPr>
      <w:docPartBody>
        <w:p w:rsidR="004C08AB" w:rsidRDefault="00000000">
          <w:pPr>
            <w:pStyle w:val="F74149D178374CF48452B228B968AC9A"/>
          </w:pPr>
          <w:r w:rsidRPr="005114CE">
            <w:t>May we contact your previous supervisor for a reference?</w:t>
          </w:r>
        </w:p>
      </w:docPartBody>
    </w:docPart>
    <w:docPart>
      <w:docPartPr>
        <w:name w:val="CDE6BACF5AEE42B6A58B9CC7C55A1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C8792-3170-4EF0-88AA-E9DF985332E7}"/>
      </w:docPartPr>
      <w:docPartBody>
        <w:p w:rsidR="004C08AB" w:rsidRDefault="00000000">
          <w:pPr>
            <w:pStyle w:val="CDE6BACF5AEE42B6A58B9CC7C55A1DD3"/>
          </w:pPr>
          <w:r>
            <w:t>Yes</w:t>
          </w:r>
        </w:p>
      </w:docPartBody>
    </w:docPart>
    <w:docPart>
      <w:docPartPr>
        <w:name w:val="07BB6E84ABA24C7CAF3A26FAD40E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3233-461B-43BC-8FE4-C7705FE2488B}"/>
      </w:docPartPr>
      <w:docPartBody>
        <w:p w:rsidR="004C08AB" w:rsidRDefault="00000000">
          <w:pPr>
            <w:pStyle w:val="07BB6E84ABA24C7CAF3A26FAD40EACEA"/>
          </w:pPr>
          <w:r>
            <w:t>No</w:t>
          </w:r>
        </w:p>
      </w:docPartBody>
    </w:docPart>
    <w:docPart>
      <w:docPartPr>
        <w:name w:val="755C13CAA9264D0EA18D945BAB7AF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BB1DC-2C41-40E0-A784-7FF765DB38D7}"/>
      </w:docPartPr>
      <w:docPartBody>
        <w:p w:rsidR="004C08AB" w:rsidRDefault="00000000">
          <w:pPr>
            <w:pStyle w:val="755C13CAA9264D0EA18D945BAB7AF100"/>
          </w:pPr>
          <w:r>
            <w:t>Military Service</w:t>
          </w:r>
        </w:p>
      </w:docPartBody>
    </w:docPart>
    <w:docPart>
      <w:docPartPr>
        <w:name w:val="ECC920424000468480D4097966DB7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6BBCD-B552-4DED-A6C9-EAB9D7F6B50A}"/>
      </w:docPartPr>
      <w:docPartBody>
        <w:p w:rsidR="004C08AB" w:rsidRDefault="00000000">
          <w:pPr>
            <w:pStyle w:val="ECC920424000468480D4097966DB722A"/>
          </w:pPr>
          <w:r>
            <w:t>Branch:</w:t>
          </w:r>
        </w:p>
      </w:docPartBody>
    </w:docPart>
    <w:docPart>
      <w:docPartPr>
        <w:name w:val="7E5DD0874F824859A06B019858060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922B1-0D93-402D-9CD5-B20F1C0CEE37}"/>
      </w:docPartPr>
      <w:docPartBody>
        <w:p w:rsidR="004C08AB" w:rsidRDefault="00000000">
          <w:pPr>
            <w:pStyle w:val="7E5DD0874F824859A06B0198580601E4"/>
          </w:pPr>
          <w:r>
            <w:t>From:</w:t>
          </w:r>
        </w:p>
      </w:docPartBody>
    </w:docPart>
    <w:docPart>
      <w:docPartPr>
        <w:name w:val="7EB2CFA4CF1F4459B86E4646E1CB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B45A-A101-4FA8-A5AC-90BFEFF55714}"/>
      </w:docPartPr>
      <w:docPartBody>
        <w:p w:rsidR="004C08AB" w:rsidRDefault="00000000">
          <w:pPr>
            <w:pStyle w:val="7EB2CFA4CF1F4459B86E4646E1CB4228"/>
          </w:pPr>
          <w:r>
            <w:t>To:</w:t>
          </w:r>
        </w:p>
      </w:docPartBody>
    </w:docPart>
    <w:docPart>
      <w:docPartPr>
        <w:name w:val="B94A5EFB4035488F8648EB55B1735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FDFB-63BA-4180-B728-5DD0F8DC56C7}"/>
      </w:docPartPr>
      <w:docPartBody>
        <w:p w:rsidR="004C08AB" w:rsidRDefault="00000000">
          <w:pPr>
            <w:pStyle w:val="B94A5EFB4035488F8648EB55B1735548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8526FB6888AA4E4A8FE0C3D5A1E6A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5DDAB-470A-4B72-8ED7-0DD7B89F0C7E}"/>
      </w:docPartPr>
      <w:docPartBody>
        <w:p w:rsidR="004C08AB" w:rsidRDefault="00000000">
          <w:pPr>
            <w:pStyle w:val="8526FB6888AA4E4A8FE0C3D5A1E6AA33"/>
          </w:pPr>
          <w:r>
            <w:t>Type of discharge:</w:t>
          </w:r>
        </w:p>
      </w:docPartBody>
    </w:docPart>
    <w:docPart>
      <w:docPartPr>
        <w:name w:val="B3C265CFBAC648549BEE3488FB067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CD724-0FDA-44C9-8803-B45BEB564445}"/>
      </w:docPartPr>
      <w:docPartBody>
        <w:p w:rsidR="004C08AB" w:rsidRDefault="00000000">
          <w:pPr>
            <w:pStyle w:val="B3C265CFBAC648549BEE3488FB067907"/>
          </w:pPr>
          <w:r w:rsidRPr="005114CE">
            <w:t>If other than honorable, explain:</w:t>
          </w:r>
        </w:p>
      </w:docPartBody>
    </w:docPart>
    <w:docPart>
      <w:docPartPr>
        <w:name w:val="DB022A5F40F34429B814A254B45DA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E544C-D0E5-4E4E-BE85-B5365B5A2452}"/>
      </w:docPartPr>
      <w:docPartBody>
        <w:p w:rsidR="004C08AB" w:rsidRDefault="00000000">
          <w:pPr>
            <w:pStyle w:val="DB022A5F40F34429B814A254B45DACA6"/>
          </w:pPr>
          <w:r>
            <w:t>Disclaimer and signature</w:t>
          </w:r>
        </w:p>
      </w:docPartBody>
    </w:docPart>
    <w:docPart>
      <w:docPartPr>
        <w:name w:val="65BFE30CDE6A458690BBB3345098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3BF71-12E0-43B7-9001-AD0E90E358AD}"/>
      </w:docPartPr>
      <w:docPartBody>
        <w:p w:rsidR="004C08AB" w:rsidRDefault="00000000">
          <w:pPr>
            <w:pStyle w:val="65BFE30CDE6A458690BBB33450989434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7B2A69A73FC6407B8D167235510E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EF361-4BD3-4E06-A562-31A58CE47BF9}"/>
      </w:docPartPr>
      <w:docPartBody>
        <w:p w:rsidR="004C08AB" w:rsidRDefault="00000000">
          <w:pPr>
            <w:pStyle w:val="7B2A69A73FC6407B8D167235510EBEC1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834CEFD1A7314056980BEECDDA226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A5A3-6C22-48B5-B625-581B452217D6}"/>
      </w:docPartPr>
      <w:docPartBody>
        <w:p w:rsidR="004C08AB" w:rsidRDefault="00000000">
          <w:pPr>
            <w:pStyle w:val="834CEFD1A7314056980BEECDDA226942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DF91EC744D204C1288D4203C8BC36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D663-B4BC-4FBD-B442-574395674ACC}"/>
      </w:docPartPr>
      <w:docPartBody>
        <w:p w:rsidR="004C08AB" w:rsidRDefault="00000000">
          <w:pPr>
            <w:pStyle w:val="DF91EC744D204C1288D4203C8BC366CF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D6"/>
    <w:rsid w:val="003D6A92"/>
    <w:rsid w:val="004C08AB"/>
    <w:rsid w:val="009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196CD3B5CA46B08DF719215C683846">
    <w:name w:val="D2196CD3B5CA46B08DF719215C683846"/>
  </w:style>
  <w:style w:type="paragraph" w:customStyle="1" w:styleId="55C49B90D1874150A1CC103DB83219C8">
    <w:name w:val="55C49B90D1874150A1CC103DB83219C8"/>
  </w:style>
  <w:style w:type="paragraph" w:customStyle="1" w:styleId="59E5DE52C92F47A8B40440F8311972A4">
    <w:name w:val="59E5DE52C92F47A8B40440F8311972A4"/>
  </w:style>
  <w:style w:type="paragraph" w:customStyle="1" w:styleId="C3962747FA6444E987E85F152F7ABB9C">
    <w:name w:val="C3962747FA6444E987E85F152F7ABB9C"/>
  </w:style>
  <w:style w:type="paragraph" w:customStyle="1" w:styleId="7202AF0D27E1492B920786ED8A8A85AF">
    <w:name w:val="7202AF0D27E1492B920786ED8A8A85AF"/>
  </w:style>
  <w:style w:type="paragraph" w:customStyle="1" w:styleId="D6B696AE96E64DCA91EAECC6E11ABDF1">
    <w:name w:val="D6B696AE96E64DCA91EAECC6E11ABDF1"/>
  </w:style>
  <w:style w:type="paragraph" w:customStyle="1" w:styleId="2E21439F9FD244C6A8589A552422362B">
    <w:name w:val="2E21439F9FD244C6A8589A552422362B"/>
  </w:style>
  <w:style w:type="paragraph" w:customStyle="1" w:styleId="D56614A505FD45BD8CE90B765D9D7BBC">
    <w:name w:val="D56614A505FD45BD8CE90B765D9D7BBC"/>
  </w:style>
  <w:style w:type="paragraph" w:customStyle="1" w:styleId="12E09F354BA94642BF1AA1E793BB57C7">
    <w:name w:val="12E09F354BA94642BF1AA1E793BB57C7"/>
  </w:style>
  <w:style w:type="paragraph" w:customStyle="1" w:styleId="A626189F1A5244B88C3577680102E1BF">
    <w:name w:val="A626189F1A5244B88C3577680102E1BF"/>
  </w:style>
  <w:style w:type="paragraph" w:customStyle="1" w:styleId="8537EE7E51AD4EF59F9C6960EBED7F3C">
    <w:name w:val="8537EE7E51AD4EF59F9C6960EBED7F3C"/>
  </w:style>
  <w:style w:type="paragraph" w:customStyle="1" w:styleId="739A8C82371A42AFBD7A41B1F464D759">
    <w:name w:val="739A8C82371A42AFBD7A41B1F464D759"/>
  </w:style>
  <w:style w:type="paragraph" w:customStyle="1" w:styleId="C7DA681ACC3D494B8145A3B695B05090">
    <w:name w:val="C7DA681ACC3D494B8145A3B695B05090"/>
  </w:style>
  <w:style w:type="paragraph" w:customStyle="1" w:styleId="6F91ADE1EA3B40FF8FE3EE6CEA685B2A">
    <w:name w:val="6F91ADE1EA3B40FF8FE3EE6CEA685B2A"/>
  </w:style>
  <w:style w:type="paragraph" w:customStyle="1" w:styleId="BD6671E8601F443197DF9A1CC7A1F3F4">
    <w:name w:val="BD6671E8601F443197DF9A1CC7A1F3F4"/>
  </w:style>
  <w:style w:type="paragraph" w:customStyle="1" w:styleId="7D6EAD24ECF8476BA3AF4DC0CD81C355">
    <w:name w:val="7D6EAD24ECF8476BA3AF4DC0CD81C355"/>
  </w:style>
  <w:style w:type="paragraph" w:customStyle="1" w:styleId="CADAA449ADCA42CE94560536AB89150A">
    <w:name w:val="CADAA449ADCA42CE94560536AB89150A"/>
  </w:style>
  <w:style w:type="paragraph" w:customStyle="1" w:styleId="56F4F1ADED564A9082177D7555DC15E2">
    <w:name w:val="56F4F1ADED564A9082177D7555DC15E2"/>
  </w:style>
  <w:style w:type="paragraph" w:customStyle="1" w:styleId="B4CF0F8651FA468CA94B62DFE53DCE0B">
    <w:name w:val="B4CF0F8651FA468CA94B62DFE53DCE0B"/>
  </w:style>
  <w:style w:type="paragraph" w:customStyle="1" w:styleId="A71471F267AA4DD6B07B62533048FAE7">
    <w:name w:val="A71471F267AA4DD6B07B62533048FAE7"/>
  </w:style>
  <w:style w:type="paragraph" w:customStyle="1" w:styleId="5784C3089C3B402D9F0596A2A0F5E3BB">
    <w:name w:val="5784C3089C3B402D9F0596A2A0F5E3BB"/>
  </w:style>
  <w:style w:type="paragraph" w:customStyle="1" w:styleId="221B7F390A0E475A90928A7E92075F51">
    <w:name w:val="221B7F390A0E475A90928A7E92075F51"/>
  </w:style>
  <w:style w:type="paragraph" w:customStyle="1" w:styleId="87A1157FC23942129B79AC528AD1D7D4">
    <w:name w:val="87A1157FC23942129B79AC528AD1D7D4"/>
  </w:style>
  <w:style w:type="paragraph" w:customStyle="1" w:styleId="9C0197FFD5164682BBB853A5E295E6C0">
    <w:name w:val="9C0197FFD5164682BBB853A5E295E6C0"/>
  </w:style>
  <w:style w:type="paragraph" w:customStyle="1" w:styleId="6FE34222DEE74B3BA338A88DD8ABA970">
    <w:name w:val="6FE34222DEE74B3BA338A88DD8ABA970"/>
  </w:style>
  <w:style w:type="paragraph" w:customStyle="1" w:styleId="76E02CD276AA48D9B875948779A89ED7">
    <w:name w:val="76E02CD276AA48D9B875948779A89ED7"/>
  </w:style>
  <w:style w:type="paragraph" w:customStyle="1" w:styleId="CAC4BFF91E13420CB5AFD67B422E0DD6">
    <w:name w:val="CAC4BFF91E13420CB5AFD67B422E0DD6"/>
  </w:style>
  <w:style w:type="paragraph" w:customStyle="1" w:styleId="43DD8C4715FB4591B32FD2B766B8CA92">
    <w:name w:val="43DD8C4715FB4591B32FD2B766B8CA92"/>
  </w:style>
  <w:style w:type="paragraph" w:customStyle="1" w:styleId="4B47EB494032466BAE6420250125169A">
    <w:name w:val="4B47EB494032466BAE6420250125169A"/>
  </w:style>
  <w:style w:type="paragraph" w:customStyle="1" w:styleId="2067B38618C24EC785F1455CFC2D87ED">
    <w:name w:val="2067B38618C24EC785F1455CFC2D87ED"/>
  </w:style>
  <w:style w:type="paragraph" w:customStyle="1" w:styleId="E6D3EB6EEFA34BFCAA6192A44EB9C9B5">
    <w:name w:val="E6D3EB6EEFA34BFCAA6192A44EB9C9B5"/>
  </w:style>
  <w:style w:type="paragraph" w:customStyle="1" w:styleId="8CE0540F8FB54B59942D12F4A39C09AE">
    <w:name w:val="8CE0540F8FB54B59942D12F4A39C09AE"/>
  </w:style>
  <w:style w:type="paragraph" w:customStyle="1" w:styleId="2FEC45BC491F45FCB4F06AFA64176F9C">
    <w:name w:val="2FEC45BC491F45FCB4F06AFA64176F9C"/>
  </w:style>
  <w:style w:type="paragraph" w:customStyle="1" w:styleId="7751729A75F343B6828BF836A1E33EE1">
    <w:name w:val="7751729A75F343B6828BF836A1E33EE1"/>
  </w:style>
  <w:style w:type="paragraph" w:customStyle="1" w:styleId="2500BFFD801344D1935AF7634485B05E">
    <w:name w:val="2500BFFD801344D1935AF7634485B05E"/>
  </w:style>
  <w:style w:type="paragraph" w:customStyle="1" w:styleId="BEDE54E99BA64057AC2E1B6CB1BA7F2B">
    <w:name w:val="BEDE54E99BA64057AC2E1B6CB1BA7F2B"/>
  </w:style>
  <w:style w:type="paragraph" w:customStyle="1" w:styleId="CD6ACA438C384EFD9B3890746AD6150D">
    <w:name w:val="CD6ACA438C384EFD9B3890746AD6150D"/>
  </w:style>
  <w:style w:type="paragraph" w:customStyle="1" w:styleId="8DD54334B0134F1E8067C815E3183B79">
    <w:name w:val="8DD54334B0134F1E8067C815E3183B79"/>
  </w:style>
  <w:style w:type="paragraph" w:customStyle="1" w:styleId="E3F41BF1AB8C4B53BF5297053C0B12AA">
    <w:name w:val="E3F41BF1AB8C4B53BF5297053C0B12AA"/>
  </w:style>
  <w:style w:type="paragraph" w:customStyle="1" w:styleId="C2EDA1E3C8484FE9A24E69A61EACC592">
    <w:name w:val="C2EDA1E3C8484FE9A24E69A61EACC592"/>
  </w:style>
  <w:style w:type="paragraph" w:customStyle="1" w:styleId="03AC3B23F2024C63A3364E470C6D48E7">
    <w:name w:val="03AC3B23F2024C63A3364E470C6D48E7"/>
  </w:style>
  <w:style w:type="paragraph" w:customStyle="1" w:styleId="9A5EE05946DD4899ABB10E4173E338FC">
    <w:name w:val="9A5EE05946DD4899ABB10E4173E338FC"/>
  </w:style>
  <w:style w:type="paragraph" w:customStyle="1" w:styleId="01A810F25BCA486ABBD0A6391817EE39">
    <w:name w:val="01A810F25BCA486ABBD0A6391817EE39"/>
  </w:style>
  <w:style w:type="paragraph" w:customStyle="1" w:styleId="5B9ADB49BD374A8BBADE429126F3F3B3">
    <w:name w:val="5B9ADB49BD374A8BBADE429126F3F3B3"/>
  </w:style>
  <w:style w:type="paragraph" w:customStyle="1" w:styleId="6D55F0EB672D424E9B34CEB479D0B4B3">
    <w:name w:val="6D55F0EB672D424E9B34CEB479D0B4B3"/>
  </w:style>
  <w:style w:type="paragraph" w:customStyle="1" w:styleId="26717303524B4DFC89DACB6DF935858F">
    <w:name w:val="26717303524B4DFC89DACB6DF935858F"/>
  </w:style>
  <w:style w:type="paragraph" w:customStyle="1" w:styleId="4D6B981382804792B2224BD949B38EC8">
    <w:name w:val="4D6B981382804792B2224BD949B38EC8"/>
  </w:style>
  <w:style w:type="paragraph" w:customStyle="1" w:styleId="AD5289C3C03D4541BB61A0E065349E65">
    <w:name w:val="AD5289C3C03D4541BB61A0E065349E65"/>
  </w:style>
  <w:style w:type="paragraph" w:customStyle="1" w:styleId="C856E4FF161E417A9FCE023E03C3EE5B">
    <w:name w:val="C856E4FF161E417A9FCE023E03C3EE5B"/>
  </w:style>
  <w:style w:type="paragraph" w:customStyle="1" w:styleId="A0526FBC999341C7A2DD9FD44F28D644">
    <w:name w:val="A0526FBC999341C7A2DD9FD44F28D644"/>
  </w:style>
  <w:style w:type="paragraph" w:customStyle="1" w:styleId="DDC56026D9DC499FB006D0F7E4A647B3">
    <w:name w:val="DDC56026D9DC499FB006D0F7E4A647B3"/>
  </w:style>
  <w:style w:type="paragraph" w:customStyle="1" w:styleId="F2827BB475A94BC183CE29D314655028">
    <w:name w:val="F2827BB475A94BC183CE29D314655028"/>
  </w:style>
  <w:style w:type="paragraph" w:customStyle="1" w:styleId="84477319DEE34E869C4297E888EEFD2C">
    <w:name w:val="84477319DEE34E869C4297E888EEFD2C"/>
  </w:style>
  <w:style w:type="paragraph" w:customStyle="1" w:styleId="F1CB6015D4714CAD88A6E1B778A8765A">
    <w:name w:val="F1CB6015D4714CAD88A6E1B778A8765A"/>
  </w:style>
  <w:style w:type="paragraph" w:customStyle="1" w:styleId="12F7CA30A1074BC19D9B5A09F4AF2C1F">
    <w:name w:val="12F7CA30A1074BC19D9B5A09F4AF2C1F"/>
  </w:style>
  <w:style w:type="paragraph" w:customStyle="1" w:styleId="A482CC59B6444B329BB0290FE2928F00">
    <w:name w:val="A482CC59B6444B329BB0290FE2928F00"/>
  </w:style>
  <w:style w:type="paragraph" w:customStyle="1" w:styleId="5087734B64D94D01B2CDCEBD54569F13">
    <w:name w:val="5087734B64D94D01B2CDCEBD54569F13"/>
  </w:style>
  <w:style w:type="paragraph" w:customStyle="1" w:styleId="EF0492C16F7D4A23BD596A7DBE8D8195">
    <w:name w:val="EF0492C16F7D4A23BD596A7DBE8D8195"/>
  </w:style>
  <w:style w:type="paragraph" w:customStyle="1" w:styleId="607AFF4F09E54F3CAB9A4BBC02D5CBD3">
    <w:name w:val="607AFF4F09E54F3CAB9A4BBC02D5CBD3"/>
  </w:style>
  <w:style w:type="paragraph" w:customStyle="1" w:styleId="ED1F4A8EEFE14DC0BFD192C48894C3F2">
    <w:name w:val="ED1F4A8EEFE14DC0BFD192C48894C3F2"/>
  </w:style>
  <w:style w:type="paragraph" w:customStyle="1" w:styleId="5C462629B92F44B6B6C9B82D4572F81C">
    <w:name w:val="5C462629B92F44B6B6C9B82D4572F81C"/>
  </w:style>
  <w:style w:type="paragraph" w:customStyle="1" w:styleId="ACF087542FCD4DC5916ABF4918D6B59C">
    <w:name w:val="ACF087542FCD4DC5916ABF4918D6B59C"/>
  </w:style>
  <w:style w:type="paragraph" w:customStyle="1" w:styleId="E0D0823061304071807C86FD93606F31">
    <w:name w:val="E0D0823061304071807C86FD93606F31"/>
  </w:style>
  <w:style w:type="paragraph" w:customStyle="1" w:styleId="D12BD6D525ED4ED49B694A99EED8A403">
    <w:name w:val="D12BD6D525ED4ED49B694A99EED8A403"/>
  </w:style>
  <w:style w:type="paragraph" w:customStyle="1" w:styleId="82C735557C2E4891B88117F18D85D76F">
    <w:name w:val="82C735557C2E4891B88117F18D85D76F"/>
  </w:style>
  <w:style w:type="paragraph" w:customStyle="1" w:styleId="617489DBF08948EC8F4095D1C1FB84D3">
    <w:name w:val="617489DBF08948EC8F4095D1C1FB84D3"/>
  </w:style>
  <w:style w:type="paragraph" w:customStyle="1" w:styleId="DBC188C3D7C946FDAD74D2F5A3A17EDB">
    <w:name w:val="DBC188C3D7C946FDAD74D2F5A3A17EDB"/>
  </w:style>
  <w:style w:type="paragraph" w:customStyle="1" w:styleId="CB417163227944F2AD6CC9F6C659EA01">
    <w:name w:val="CB417163227944F2AD6CC9F6C659EA01"/>
  </w:style>
  <w:style w:type="paragraph" w:customStyle="1" w:styleId="339824EAB8924B24B1B575B12958E2E4">
    <w:name w:val="339824EAB8924B24B1B575B12958E2E4"/>
  </w:style>
  <w:style w:type="paragraph" w:customStyle="1" w:styleId="C6624900D4ED456DA672F814B0B7505E">
    <w:name w:val="C6624900D4ED456DA672F814B0B7505E"/>
  </w:style>
  <w:style w:type="paragraph" w:customStyle="1" w:styleId="B4144CE686734FBEA8043D66B98737A8">
    <w:name w:val="B4144CE686734FBEA8043D66B98737A8"/>
  </w:style>
  <w:style w:type="paragraph" w:customStyle="1" w:styleId="ADBE6E94DC7A4F41B13A5D454EB1127B">
    <w:name w:val="ADBE6E94DC7A4F41B13A5D454EB1127B"/>
  </w:style>
  <w:style w:type="paragraph" w:customStyle="1" w:styleId="8DEB8B7F6FB04226B376682FFEAB0CD1">
    <w:name w:val="8DEB8B7F6FB04226B376682FFEAB0CD1"/>
  </w:style>
  <w:style w:type="paragraph" w:customStyle="1" w:styleId="DA0752136D6843C89809D7E2B5AF545B">
    <w:name w:val="DA0752136D6843C89809D7E2B5AF545B"/>
  </w:style>
  <w:style w:type="paragraph" w:customStyle="1" w:styleId="3971F1002C1D4C4783DDC3F16EED3ED1">
    <w:name w:val="3971F1002C1D4C4783DDC3F16EED3ED1"/>
  </w:style>
  <w:style w:type="paragraph" w:customStyle="1" w:styleId="BD5375AAD4D544DDBBE1550348BB31F1">
    <w:name w:val="BD5375AAD4D544DDBBE1550348BB31F1"/>
  </w:style>
  <w:style w:type="paragraph" w:customStyle="1" w:styleId="C8E1D1165E2F4374A8ED62B1FA7BA658">
    <w:name w:val="C8E1D1165E2F4374A8ED62B1FA7BA658"/>
  </w:style>
  <w:style w:type="paragraph" w:customStyle="1" w:styleId="E0B4A1C0C87249FEB50816FDA0379EDD">
    <w:name w:val="E0B4A1C0C87249FEB50816FDA0379EDD"/>
  </w:style>
  <w:style w:type="paragraph" w:customStyle="1" w:styleId="0B3F1E6CA89646DFB45463034DE311D0">
    <w:name w:val="0B3F1E6CA89646DFB45463034DE311D0"/>
  </w:style>
  <w:style w:type="paragraph" w:customStyle="1" w:styleId="3BC439A440624BF6A943C584FA3B47A0">
    <w:name w:val="3BC439A440624BF6A943C584FA3B47A0"/>
  </w:style>
  <w:style w:type="paragraph" w:customStyle="1" w:styleId="2E1F80BD14F44E4B83F8661BAAE3707B">
    <w:name w:val="2E1F80BD14F44E4B83F8661BAAE3707B"/>
  </w:style>
  <w:style w:type="paragraph" w:customStyle="1" w:styleId="50FF08807402443C9154C0138896D308">
    <w:name w:val="50FF08807402443C9154C0138896D308"/>
  </w:style>
  <w:style w:type="paragraph" w:customStyle="1" w:styleId="EA03300EE98F419890EB7D2662E445E6">
    <w:name w:val="EA03300EE98F419890EB7D2662E445E6"/>
  </w:style>
  <w:style w:type="paragraph" w:customStyle="1" w:styleId="3AA1A60C34A74687BB8F76439B14E5D0">
    <w:name w:val="3AA1A60C34A74687BB8F76439B14E5D0"/>
  </w:style>
  <w:style w:type="paragraph" w:customStyle="1" w:styleId="B6CE143024464D52A873E189856A109D">
    <w:name w:val="B6CE143024464D52A873E189856A109D"/>
  </w:style>
  <w:style w:type="paragraph" w:customStyle="1" w:styleId="6C7BB688B6644749BCAD67E4A978D153">
    <w:name w:val="6C7BB688B6644749BCAD67E4A978D153"/>
  </w:style>
  <w:style w:type="paragraph" w:customStyle="1" w:styleId="D7C75EA642FF404E8B5996D9A9EFCBDC">
    <w:name w:val="D7C75EA642FF404E8B5996D9A9EFCBDC"/>
  </w:style>
  <w:style w:type="paragraph" w:customStyle="1" w:styleId="2C41A5A52B9F4D048E7DD8CFB1DB8E55">
    <w:name w:val="2C41A5A52B9F4D048E7DD8CFB1DB8E55"/>
  </w:style>
  <w:style w:type="paragraph" w:customStyle="1" w:styleId="4C8BAECE7E7C43E89D413C2BE054DA69">
    <w:name w:val="4C8BAECE7E7C43E89D413C2BE054DA69"/>
  </w:style>
  <w:style w:type="paragraph" w:customStyle="1" w:styleId="3F0E0B845B1F4591AD7E0ECD8748DED8">
    <w:name w:val="3F0E0B845B1F4591AD7E0ECD8748DED8"/>
  </w:style>
  <w:style w:type="paragraph" w:customStyle="1" w:styleId="743011237C46420C939769111B980B4B">
    <w:name w:val="743011237C46420C939769111B980B4B"/>
  </w:style>
  <w:style w:type="paragraph" w:customStyle="1" w:styleId="06E9E9EA27F941EB90FF876F48E92770">
    <w:name w:val="06E9E9EA27F941EB90FF876F48E92770"/>
  </w:style>
  <w:style w:type="paragraph" w:customStyle="1" w:styleId="CC47735B01A94C9B903AE35E04D2ECAE">
    <w:name w:val="CC47735B01A94C9B903AE35E04D2ECAE"/>
  </w:style>
  <w:style w:type="paragraph" w:customStyle="1" w:styleId="E1D2143FD5EB46FBB577DBD78506637D">
    <w:name w:val="E1D2143FD5EB46FBB577DBD78506637D"/>
  </w:style>
  <w:style w:type="paragraph" w:customStyle="1" w:styleId="0786FB4602E34E79A3CAC408AE45002E">
    <w:name w:val="0786FB4602E34E79A3CAC408AE45002E"/>
  </w:style>
  <w:style w:type="paragraph" w:customStyle="1" w:styleId="49CE27AB8553431ABDD7C8211822FE09">
    <w:name w:val="49CE27AB8553431ABDD7C8211822FE09"/>
  </w:style>
  <w:style w:type="paragraph" w:customStyle="1" w:styleId="36D8D7AD4C4047BB9C064AC640345402">
    <w:name w:val="36D8D7AD4C4047BB9C064AC640345402"/>
  </w:style>
  <w:style w:type="paragraph" w:customStyle="1" w:styleId="E13FA9C1017E4FF19C068F4A72A7537E">
    <w:name w:val="E13FA9C1017E4FF19C068F4A72A7537E"/>
  </w:style>
  <w:style w:type="paragraph" w:customStyle="1" w:styleId="C280F2CD9CD44F2F80FDF84F31DD0A50">
    <w:name w:val="C280F2CD9CD44F2F80FDF84F31DD0A50"/>
  </w:style>
  <w:style w:type="paragraph" w:customStyle="1" w:styleId="403C68AD545B4CC692CD019511A1B565">
    <w:name w:val="403C68AD545B4CC692CD019511A1B565"/>
  </w:style>
  <w:style w:type="paragraph" w:customStyle="1" w:styleId="7D420AF878DC428799D4F70A18576B1E">
    <w:name w:val="7D420AF878DC428799D4F70A18576B1E"/>
  </w:style>
  <w:style w:type="paragraph" w:customStyle="1" w:styleId="37192227983244C393456EBC473D3599">
    <w:name w:val="37192227983244C393456EBC473D3599"/>
  </w:style>
  <w:style w:type="paragraph" w:customStyle="1" w:styleId="8B0EF15850C746F2972F2899A5608FDC">
    <w:name w:val="8B0EF15850C746F2972F2899A5608FDC"/>
  </w:style>
  <w:style w:type="paragraph" w:customStyle="1" w:styleId="1F24C0AE06E243138F48C47796B9D275">
    <w:name w:val="1F24C0AE06E243138F48C47796B9D275"/>
  </w:style>
  <w:style w:type="paragraph" w:customStyle="1" w:styleId="C0DC60C1902241468776C35B28E0D2D4">
    <w:name w:val="C0DC60C1902241468776C35B28E0D2D4"/>
  </w:style>
  <w:style w:type="paragraph" w:customStyle="1" w:styleId="A10AFBBFFF824B0AACFD91405ECC0872">
    <w:name w:val="A10AFBBFFF824B0AACFD91405ECC0872"/>
  </w:style>
  <w:style w:type="paragraph" w:customStyle="1" w:styleId="83ACB7648E2543468FC96BA87EFF6CB8">
    <w:name w:val="83ACB7648E2543468FC96BA87EFF6CB8"/>
  </w:style>
  <w:style w:type="paragraph" w:customStyle="1" w:styleId="2765A0CC4394476A8478B92CD945B54C">
    <w:name w:val="2765A0CC4394476A8478B92CD945B54C"/>
  </w:style>
  <w:style w:type="paragraph" w:customStyle="1" w:styleId="D2128A8C3F8746138491A18619FAFE2B">
    <w:name w:val="D2128A8C3F8746138491A18619FAFE2B"/>
  </w:style>
  <w:style w:type="paragraph" w:customStyle="1" w:styleId="E5E090B55C6D4F92835D4ED3DECBBF1E">
    <w:name w:val="E5E090B55C6D4F92835D4ED3DECBBF1E"/>
  </w:style>
  <w:style w:type="paragraph" w:customStyle="1" w:styleId="C1BDB2295AF84B968A2869C0EE2E5ABF">
    <w:name w:val="C1BDB2295AF84B968A2869C0EE2E5ABF"/>
  </w:style>
  <w:style w:type="paragraph" w:customStyle="1" w:styleId="F74149D178374CF48452B228B968AC9A">
    <w:name w:val="F74149D178374CF48452B228B968AC9A"/>
  </w:style>
  <w:style w:type="paragraph" w:customStyle="1" w:styleId="CDE6BACF5AEE42B6A58B9CC7C55A1DD3">
    <w:name w:val="CDE6BACF5AEE42B6A58B9CC7C55A1DD3"/>
  </w:style>
  <w:style w:type="paragraph" w:customStyle="1" w:styleId="07BB6E84ABA24C7CAF3A26FAD40EACEA">
    <w:name w:val="07BB6E84ABA24C7CAF3A26FAD40EACEA"/>
  </w:style>
  <w:style w:type="paragraph" w:customStyle="1" w:styleId="755C13CAA9264D0EA18D945BAB7AF100">
    <w:name w:val="755C13CAA9264D0EA18D945BAB7AF100"/>
  </w:style>
  <w:style w:type="paragraph" w:customStyle="1" w:styleId="ECC920424000468480D4097966DB722A">
    <w:name w:val="ECC920424000468480D4097966DB722A"/>
  </w:style>
  <w:style w:type="paragraph" w:customStyle="1" w:styleId="7E5DD0874F824859A06B0198580601E4">
    <w:name w:val="7E5DD0874F824859A06B0198580601E4"/>
  </w:style>
  <w:style w:type="paragraph" w:customStyle="1" w:styleId="7EB2CFA4CF1F4459B86E4646E1CB4228">
    <w:name w:val="7EB2CFA4CF1F4459B86E4646E1CB4228"/>
  </w:style>
  <w:style w:type="paragraph" w:customStyle="1" w:styleId="B94A5EFB4035488F8648EB55B1735548">
    <w:name w:val="B94A5EFB4035488F8648EB55B1735548"/>
  </w:style>
  <w:style w:type="paragraph" w:customStyle="1" w:styleId="8526FB6888AA4E4A8FE0C3D5A1E6AA33">
    <w:name w:val="8526FB6888AA4E4A8FE0C3D5A1E6AA33"/>
  </w:style>
  <w:style w:type="paragraph" w:customStyle="1" w:styleId="B3C265CFBAC648549BEE3488FB067907">
    <w:name w:val="B3C265CFBAC648549BEE3488FB067907"/>
  </w:style>
  <w:style w:type="paragraph" w:customStyle="1" w:styleId="DB022A5F40F34429B814A254B45DACA6">
    <w:name w:val="DB022A5F40F34429B814A254B45DACA6"/>
  </w:style>
  <w:style w:type="paragraph" w:customStyle="1" w:styleId="65BFE30CDE6A458690BBB33450989434">
    <w:name w:val="65BFE30CDE6A458690BBB33450989434"/>
  </w:style>
  <w:style w:type="paragraph" w:customStyle="1" w:styleId="7B2A69A73FC6407B8D167235510EBEC1">
    <w:name w:val="7B2A69A73FC6407B8D167235510EBEC1"/>
  </w:style>
  <w:style w:type="paragraph" w:customStyle="1" w:styleId="834CEFD1A7314056980BEECDDA226942">
    <w:name w:val="834CEFD1A7314056980BEECDDA226942"/>
  </w:style>
  <w:style w:type="paragraph" w:customStyle="1" w:styleId="DF91EC744D204C1288D4203C8BC366CF">
    <w:name w:val="DF91EC744D204C1288D4203C8BC366CF"/>
  </w:style>
  <w:style w:type="paragraph" w:customStyle="1" w:styleId="A308D7CFDF4A4815B7F8598A8D2EF67D">
    <w:name w:val="A308D7CFDF4A4815B7F8598A8D2EF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C128358-B7D4-4E74-8DBC-0ED42922DCF4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2024-04-01T14:32:00Z</dcterms:created>
  <dcterms:modified xsi:type="dcterms:W3CDTF">2024-04-01T15:13:00Z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